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DDD3" w14:textId="77777777" w:rsidR="000E2AC9" w:rsidRPr="009708BB" w:rsidRDefault="000E2AC9" w:rsidP="0027015E">
      <w:pPr>
        <w:pStyle w:val="Nagwek1"/>
        <w:tabs>
          <w:tab w:val="left" w:pos="1830"/>
        </w:tabs>
        <w:spacing w:before="0" w:line="360" w:lineRule="auto"/>
        <w:jc w:val="center"/>
        <w:rPr>
          <w:b/>
        </w:rPr>
      </w:pPr>
      <w:r w:rsidRPr="009708BB">
        <w:rPr>
          <w:b/>
        </w:rPr>
        <w:t>DZIAŁALNOŚĆ</w:t>
      </w:r>
    </w:p>
    <w:p w14:paraId="2E60ADC9" w14:textId="77777777" w:rsidR="000E2AC9" w:rsidRPr="009708BB" w:rsidRDefault="000E2AC9" w:rsidP="0027015E">
      <w:pPr>
        <w:pStyle w:val="Standard"/>
        <w:spacing w:line="360" w:lineRule="auto"/>
        <w:jc w:val="center"/>
        <w:rPr>
          <w:rFonts w:cs="Times New Roman"/>
          <w:b/>
        </w:rPr>
      </w:pPr>
      <w:r w:rsidRPr="009708BB">
        <w:rPr>
          <w:rFonts w:cs="Times New Roman"/>
          <w:b/>
          <w:sz w:val="28"/>
        </w:rPr>
        <w:t>BIBLIOTEKI  PUBLICZNEJ  MIASTA  I  GMINY  OBORNIKI</w:t>
      </w:r>
    </w:p>
    <w:p w14:paraId="4DF7D275" w14:textId="2EFE78C6" w:rsidR="000E2AC9" w:rsidRPr="009708BB" w:rsidRDefault="000E2AC9" w:rsidP="0027015E">
      <w:pPr>
        <w:pStyle w:val="Nagwek2"/>
        <w:spacing w:before="0" w:line="360" w:lineRule="auto"/>
      </w:pPr>
      <w:r w:rsidRPr="009708BB">
        <w:rPr>
          <w:b/>
        </w:rPr>
        <w:t>W  ROKU  202</w:t>
      </w:r>
      <w:r w:rsidR="0004348B">
        <w:rPr>
          <w:b/>
        </w:rPr>
        <w:t>1</w:t>
      </w:r>
    </w:p>
    <w:p w14:paraId="3751B58F" w14:textId="77777777" w:rsidR="000E2AC9" w:rsidRPr="009708BB" w:rsidRDefault="000E2AC9" w:rsidP="000E2AC9">
      <w:pPr>
        <w:pStyle w:val="Textbody"/>
        <w:spacing w:after="0" w:line="360" w:lineRule="auto"/>
        <w:jc w:val="both"/>
      </w:pPr>
    </w:p>
    <w:p w14:paraId="3B4C0EA0" w14:textId="77777777" w:rsidR="0004348B" w:rsidRDefault="000E2AC9" w:rsidP="000E2AC9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9708BB">
        <w:rPr>
          <w:rFonts w:cs="Times New Roman"/>
        </w:rPr>
        <w:t xml:space="preserve">Biblioteka Publiczna Miasta i Gminy im. Antoniego Małeckiego jest samorządową instytucją kultury, wpisaną do rejestru Instytucji Kultury, prowadzonego przez Organizatora. Wypełniając działalność statutową niezmiennie służy mieszkańcom </w:t>
      </w:r>
      <w:r w:rsidR="0027015E" w:rsidRPr="009708BB">
        <w:rPr>
          <w:rFonts w:cs="Times New Roman"/>
        </w:rPr>
        <w:t>G</w:t>
      </w:r>
      <w:r w:rsidRPr="009708BB">
        <w:rPr>
          <w:rFonts w:cs="Times New Roman"/>
        </w:rPr>
        <w:t>miny</w:t>
      </w:r>
      <w:r w:rsidR="0027015E" w:rsidRPr="009708BB">
        <w:rPr>
          <w:rFonts w:cs="Times New Roman"/>
        </w:rPr>
        <w:t xml:space="preserve"> Oborniki</w:t>
      </w:r>
      <w:r w:rsidRPr="009708BB">
        <w:rPr>
          <w:rFonts w:cs="Times New Roman"/>
        </w:rPr>
        <w:t xml:space="preserve">, upowszechnia i promuje czytelnictwo, prowadzi działalność informacyjną oraz kulturalno-oświatową. Tworzy sieć biblioteczną z główną siedzibą w Obornikach (przy ulicy Mikołaja Kopernika 10) oraz sześcioma filiami i </w:t>
      </w:r>
      <w:r w:rsidR="0004348B">
        <w:rPr>
          <w:rFonts w:cs="Times New Roman"/>
        </w:rPr>
        <w:t xml:space="preserve">pięcioma </w:t>
      </w:r>
      <w:r w:rsidRPr="009708BB">
        <w:rPr>
          <w:rFonts w:cs="Times New Roman"/>
        </w:rPr>
        <w:t>punktami bibliotecznymi.</w:t>
      </w:r>
    </w:p>
    <w:p w14:paraId="54AF0DBC" w14:textId="23F2F920" w:rsidR="000E2AC9" w:rsidRPr="009708BB" w:rsidRDefault="000E2AC9" w:rsidP="0004348B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 xml:space="preserve"> Filie biblioteczne zlokalizowane są w następujących miejscowościach:</w:t>
      </w:r>
    </w:p>
    <w:p w14:paraId="06AD332C" w14:textId="789BE263" w:rsidR="00B62F3D" w:rsidRPr="009708BB" w:rsidRDefault="00B62F3D" w:rsidP="00B62F3D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- FBP w Kiszewie,</w:t>
      </w:r>
    </w:p>
    <w:p w14:paraId="7B9CE241" w14:textId="086F1B99" w:rsidR="000E2AC9" w:rsidRPr="009708BB" w:rsidRDefault="000E2AC9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- FBP w Kowanówku,</w:t>
      </w:r>
    </w:p>
    <w:p w14:paraId="4CA0E4ED" w14:textId="77777777" w:rsidR="000E2AC9" w:rsidRPr="009708BB" w:rsidRDefault="000E2AC9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- FBP w Ocieszynie,</w:t>
      </w:r>
    </w:p>
    <w:p w14:paraId="537B481D" w14:textId="03FF8CD6" w:rsidR="000E2AC9" w:rsidRPr="009708BB" w:rsidRDefault="000E2AC9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- FBP w Objezierzu,</w:t>
      </w:r>
    </w:p>
    <w:p w14:paraId="48E761F3" w14:textId="7D7744AD" w:rsidR="000E2AC9" w:rsidRPr="009708BB" w:rsidRDefault="000E2AC9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- FBP w Popówku,</w:t>
      </w:r>
    </w:p>
    <w:p w14:paraId="63929B47" w14:textId="29825EE7" w:rsidR="00B62F3D" w:rsidRPr="009708BB" w:rsidRDefault="00B62F3D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- FBP w Rożnowie,</w:t>
      </w:r>
    </w:p>
    <w:p w14:paraId="6FA5714E" w14:textId="77777777" w:rsidR="000E2AC9" w:rsidRPr="009708BB" w:rsidRDefault="000E2AC9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- Dom Kultury w Objezierzu.</w:t>
      </w:r>
    </w:p>
    <w:p w14:paraId="7B2DE2B0" w14:textId="6FD9ED55" w:rsidR="00B62F3D" w:rsidRPr="009708BB" w:rsidRDefault="000E2AC9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W siedzibie biblioteki znajdują się</w:t>
      </w:r>
      <w:r w:rsidR="0004348B">
        <w:rPr>
          <w:rFonts w:cs="Times New Roman"/>
        </w:rPr>
        <w:t xml:space="preserve"> </w:t>
      </w:r>
      <w:r w:rsidRPr="009708BB">
        <w:rPr>
          <w:rFonts w:cs="Times New Roman"/>
        </w:rPr>
        <w:t xml:space="preserve">: Wypożyczalnia dla Dorosłych, Czytelnia dla Dorosłych, Wypożyczalnia dla Dzieci, Czytelnia dla Dzieci, Archiwum Cyfrowe, Izba Regionalna oraz Dział Książki Mówionej. </w:t>
      </w:r>
    </w:p>
    <w:p w14:paraId="38F8A8DC" w14:textId="097F7EBE" w:rsidR="000E2AC9" w:rsidRPr="009708BB" w:rsidRDefault="000E2AC9" w:rsidP="000E2AC9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>Biblioteka w Obornikach</w:t>
      </w:r>
      <w:r w:rsidR="0027015E" w:rsidRPr="009708BB">
        <w:rPr>
          <w:rFonts w:cs="Times New Roman"/>
        </w:rPr>
        <w:t>, na podstawie Porozumienia zawartego w dniu 21 czerwca 2004 roku pomiędzy Zarządem Powiatu Obornickiego, a Burmistrzem Obornik,</w:t>
      </w:r>
      <w:r w:rsidRPr="009708BB">
        <w:rPr>
          <w:rFonts w:cs="Times New Roman"/>
        </w:rPr>
        <w:t xml:space="preserve"> realizuje zadania Powiatowej Biblioteki Publicznej dla powiatu obornickiego. W ramach porozumienia sprawuje opiekę  merytoryczną i metodyczną nad bibliotekami w </w:t>
      </w:r>
      <w:r w:rsidR="00CB730B" w:rsidRPr="009708BB">
        <w:rPr>
          <w:rFonts w:cs="Times New Roman"/>
        </w:rPr>
        <w:t>gminach</w:t>
      </w:r>
      <w:r w:rsidRPr="009708BB">
        <w:rPr>
          <w:rFonts w:cs="Times New Roman"/>
        </w:rPr>
        <w:t xml:space="preserve"> Rogoźno i Ryczywół.</w:t>
      </w:r>
    </w:p>
    <w:p w14:paraId="2A136743" w14:textId="77777777" w:rsidR="0027015E" w:rsidRPr="009708BB" w:rsidRDefault="0027015E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hi-IN" w:bidi="hi-IN"/>
        </w:rPr>
      </w:pPr>
    </w:p>
    <w:p w14:paraId="3F633D46" w14:textId="0E110A4B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hi-IN" w:bidi="hi-IN"/>
        </w:rPr>
        <w:t>I. ZADANIA PODSTAWOWE</w:t>
      </w:r>
    </w:p>
    <w:p w14:paraId="5D326DC3" w14:textId="77777777" w:rsidR="000E2AC9" w:rsidRPr="009708BB" w:rsidRDefault="000E2AC9" w:rsidP="000E2AC9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Gromadzenie, opracowanie i przechowywanie materiałów bibliotecznych, zakup nowości wydawniczych z uwzględnieniem poszczególnych grup czytelniczych, uzupełnianie księgozbioru o aktualnie obowiązujący kanon lektur szkolnych.</w:t>
      </w:r>
    </w:p>
    <w:p w14:paraId="72A9A8AE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Udostępnianie zbiorów bibliotecznych.</w:t>
      </w:r>
    </w:p>
    <w:p w14:paraId="71B9090E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Ocena posiadanych zbiorów pod kątem przydatności w środowisku i dokonywanie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lastRenderedPageBreak/>
        <w:t>niezbędnych selekcji.</w:t>
      </w:r>
    </w:p>
    <w:p w14:paraId="629D4303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Popularyzacja wiedzy dotyczącej historii regionu.</w:t>
      </w:r>
    </w:p>
    <w:p w14:paraId="4620BDB4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Wspieranie systemu edukacji poprzez rozwijanie zainteresowań czytelniczych wśród dzieci i młodzieży.</w:t>
      </w:r>
    </w:p>
    <w:p w14:paraId="711A86A4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Przygotowanie i rozliczanie wniosków o udzielenie dofinansowania na zakup nowości wydawniczych ze środków Biblioteki Narodowej.</w:t>
      </w:r>
    </w:p>
    <w:p w14:paraId="21AC4322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Przygotowanie i rozliczanie wniosków o udzielenie dofinansowania ze środków pozabudżetowych.</w:t>
      </w:r>
    </w:p>
    <w:p w14:paraId="68982513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Gromadzenie i przechowywanie dokumentacji związanej z działalnością biblioteki.</w:t>
      </w:r>
    </w:p>
    <w:p w14:paraId="2FD32CCF" w14:textId="77777777" w:rsidR="000E2AC9" w:rsidRPr="009708BB" w:rsidRDefault="000E2AC9" w:rsidP="000E2AC9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Dbałość o stan budynków i wyposażenia siedziby biblioteki oraz filii bibliotecznych.</w:t>
      </w:r>
    </w:p>
    <w:p w14:paraId="536AD20C" w14:textId="77777777" w:rsidR="000E2AC9" w:rsidRPr="009708BB" w:rsidRDefault="000E2AC9" w:rsidP="000E2AC9">
      <w:pPr>
        <w:widowControl w:val="0"/>
        <w:suppressAutoHyphens/>
        <w:spacing w:after="0" w:line="360" w:lineRule="auto"/>
        <w:ind w:left="720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4408EFD3" w14:textId="77777777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1. GROMADZENIE I OPRACOWANIE ZBIORÓW</w:t>
      </w:r>
    </w:p>
    <w:p w14:paraId="25E546D9" w14:textId="77777777" w:rsidR="000E2AC9" w:rsidRPr="009708BB" w:rsidRDefault="000E2AC9" w:rsidP="0069692C">
      <w:pPr>
        <w:widowControl w:val="0"/>
        <w:suppressAutoHyphens/>
        <w:spacing w:after="0" w:line="360" w:lineRule="auto"/>
        <w:ind w:firstLine="720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Biblioteka Publiczna w Obornikach, jako instytucja organizująca i upowszechniająca czytelnictwo, w pierwszym rzędzie opiera się na istnieniu racjonalnie skompletowanego księgozbioru. Księgozbiór jest podstawowym czynnikiem warunkującym pracę w bibliotece.</w:t>
      </w:r>
    </w:p>
    <w:p w14:paraId="67DBBA76" w14:textId="032A8AB0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Gromadzeniem objęte są publikacje krajowe: książki i czasopisma, nagrania (dokumenty dźwiękowe i audiowizualne). W skład księgozbioru </w:t>
      </w:r>
      <w:proofErr w:type="spellStart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wchodzą wydawnictwa zwarte (książki</w:t>
      </w:r>
      <w:r w:rsidR="00CB73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broszury), wydawnictwa ciągłe (czasopisma</w:t>
      </w:r>
      <w:r w:rsidR="00CB73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wydawnictwa seryjne), zbiory specjalne: tradycyjne (zbiory kartograficzne, graficzne) </w:t>
      </w:r>
      <w:r w:rsidR="00CB73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i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audiowizualne (fotografie, wideokasety, dyski kompaktowe</w:t>
      </w:r>
      <w:r w:rsidR="00CB73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i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audiobooki). </w:t>
      </w:r>
    </w:p>
    <w:p w14:paraId="738D3394" w14:textId="6228FD57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Biblioteka posiada zbiory o charakterze uniwersalnym, obejmując</w:t>
      </w:r>
      <w:r w:rsidR="00CB73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e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beletrystykę polską i obcą, literaturę popularnonaukową</w:t>
      </w:r>
      <w:r w:rsidR="00CB73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,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przeznaczoną dla czytelników z różnych grup wiekowych, literaturę dla dzieci i młodzieży oraz bogaty zestaw lektur szkolnych. Ważnym elementem księgozbioru są </w:t>
      </w:r>
      <w:proofErr w:type="spellStart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regionalia</w:t>
      </w:r>
      <w:proofErr w:type="spellEnd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, zlokalizowane głównie w Czytelni. W doborze gromadzonych materiałów</w:t>
      </w:r>
      <w:r w:rsidR="00CB73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, przede wszystkim, bierze się pod uwagę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charakter kształtowanego księgozbioru oraz potrzeby czytelnicze użytkowników. Ustala</w:t>
      </w:r>
      <w:r w:rsidR="009D344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się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plan dotyczący kształtowania struktury zbiorów, obejmujący określenie zakresu treściowego, chronologicznego i rodzaju kompletowanych zbiorów. </w:t>
      </w:r>
    </w:p>
    <w:p w14:paraId="0B00B87E" w14:textId="1F613F40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Rozpoznanie potrzeb czytelniczych to przede wszystkim znajomość obsługiwanego środowiska, orientacja w zainteresowaniach i perspektywicznych potrzebach czytelniczych oraz generowanie z systemu bibliotecznego statystyk czytelnictwa i tytułów książek, którymi </w:t>
      </w:r>
      <w:r w:rsidR="009D344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interesują się czytelnicy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. Ważnym elementem kształtującym dobór księgozbioru jest współpraca z hurtowniami, księgarniami, antykwariatami, a także z bibliotekarzami (wymiana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informacji i doświadczeń), śledzenie czasopism, portali </w:t>
      </w:r>
      <w:r w:rsidR="009D344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internetowych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oraz blogów poświęconych książkom i czytelnictwu.  </w:t>
      </w:r>
    </w:p>
    <w:p w14:paraId="35B279D7" w14:textId="0D1408BB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Gromadzenie zbiorów odbywa się poprzez zakup</w:t>
      </w:r>
      <w:r w:rsidR="009D344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y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nowości książkowych, a także dary od czytelników lub instytucji. Zakup</w:t>
      </w:r>
      <w:r w:rsidR="009D344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ów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dokonuje</w:t>
      </w:r>
      <w:r w:rsidR="009D344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się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najczęściej w hurtowniach, z uwagi na korzystne ceny, szeroką ofertę oraz wygodną formę dostawy. </w:t>
      </w:r>
    </w:p>
    <w:p w14:paraId="1AF8EC33" w14:textId="5B68B748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Podstawowym źródłem finansowania zakupów jest dotacja organizatora, w mniejszym zakresie dotacja Ministra Kultury i Dziedzictwa Narodowego. W 202</w:t>
      </w:r>
      <w:r w:rsidR="00DA3A6D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1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r., ze środków własnych, biblioteka zakupiła</w:t>
      </w:r>
      <w:r w:rsidR="00DA3A6D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A3A6D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1 256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woluminów, za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kwotę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DA3A6D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32 810,01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zł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. Liczba zakupionych książek w przeliczeniu na 100 mieszkańców wyniosła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DA3A6D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3,86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.</w:t>
      </w:r>
    </w:p>
    <w:p w14:paraId="5A8A11C1" w14:textId="143EEA09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Na bieżąco, w bibliotece jest prowadzona selekcja książek (</w:t>
      </w:r>
      <w:r w:rsidRPr="009708BB">
        <w:rPr>
          <w:rFonts w:ascii="Times New Roman" w:eastAsia="Liberation Serif" w:hAnsi="Times New Roman" w:cs="Times New Roman"/>
          <w:i/>
          <w:iCs/>
          <w:kern w:val="1"/>
          <w:sz w:val="24"/>
          <w:szCs w:val="24"/>
          <w:lang w:eastAsia="hi-IN" w:bidi="hi-IN"/>
        </w:rPr>
        <w:t>zaczytanych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oraz </w:t>
      </w:r>
      <w:r w:rsidRPr="009708BB">
        <w:rPr>
          <w:rFonts w:ascii="Times New Roman" w:eastAsia="Liberation Serif" w:hAnsi="Times New Roman" w:cs="Times New Roman"/>
          <w:i/>
          <w:iCs/>
          <w:kern w:val="1"/>
          <w:sz w:val="24"/>
          <w:szCs w:val="24"/>
          <w:lang w:eastAsia="hi-IN" w:bidi="hi-IN"/>
        </w:rPr>
        <w:t>zdezaktualizowanych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). W ramach selekcji, do ubytkowania, przeznaczono łącznie 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2 9</w:t>
      </w:r>
      <w:r w:rsidR="002506DD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7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8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pozycji.</w:t>
      </w:r>
    </w:p>
    <w:p w14:paraId="12889574" w14:textId="7F068793" w:rsidR="00A3648B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Stan księgozbioru na dzień 31.12.202</w:t>
      </w:r>
      <w:r w:rsidR="00DA3A6D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1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r. wyniósł </w:t>
      </w:r>
      <w:r w:rsidR="00DA3A6D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80 281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woluminów. Wartość księgozbioru to 893 557,75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88C0A11" w14:textId="6F6AFBB9" w:rsidR="00A3648B" w:rsidRPr="009708BB" w:rsidRDefault="00A3648B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7647E855" w14:textId="77777777" w:rsidR="00A3648B" w:rsidRPr="009708BB" w:rsidRDefault="00A3648B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7C6DC60C" w14:textId="55A67223" w:rsidR="00A3648B" w:rsidRPr="009708BB" w:rsidRDefault="00A3648B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D7587DF" wp14:editId="275963AA">
            <wp:extent cx="5486400" cy="3200400"/>
            <wp:effectExtent l="0" t="0" r="0" b="0"/>
            <wp:docPr id="1" name="Wykres 1" title="Stan księgozbioru BPMiG w Obornikach stan 31.12.20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41245E" w14:textId="43620DB9" w:rsidR="00A3648B" w:rsidRPr="009708BB" w:rsidRDefault="00A3648B" w:rsidP="00A3648B">
      <w:pPr>
        <w:pStyle w:val="Legenda"/>
        <w:rPr>
          <w:rFonts w:ascii="Times New Roman" w:hAnsi="Times New Roman" w:cs="Times New Roman"/>
          <w:b/>
          <w:sz w:val="24"/>
          <w:szCs w:val="24"/>
        </w:rPr>
      </w:pPr>
      <w:r w:rsidRPr="009708BB">
        <w:rPr>
          <w:rFonts w:ascii="Times New Roman" w:hAnsi="Times New Roman" w:cs="Times New Roman"/>
        </w:rPr>
        <w:t xml:space="preserve">Rysunek 1 Stan Księgozbioru na 31.12.2021r. </w:t>
      </w:r>
      <w:r w:rsidRPr="009708BB">
        <w:rPr>
          <w:rFonts w:ascii="Times New Roman" w:hAnsi="Times New Roman" w:cs="Times New Roman"/>
          <w:b/>
          <w:sz w:val="24"/>
          <w:szCs w:val="24"/>
        </w:rPr>
        <w:t>Ogółem 80281</w:t>
      </w:r>
    </w:p>
    <w:p w14:paraId="186580DB" w14:textId="090D173F" w:rsidR="00A3648B" w:rsidRPr="009708BB" w:rsidRDefault="00A3648B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56417C84" w14:textId="2952A960" w:rsidR="00A3648B" w:rsidRPr="009708BB" w:rsidRDefault="00A3648B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63387E0C" w14:textId="094878B7" w:rsidR="00A3648B" w:rsidRPr="009708BB" w:rsidRDefault="00A3648B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51E82687" w14:textId="77777777" w:rsidR="0022046D" w:rsidRPr="009708BB" w:rsidRDefault="0022046D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</w:pPr>
    </w:p>
    <w:p w14:paraId="628195F0" w14:textId="02E2CD3C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lastRenderedPageBreak/>
        <w:t>Struktura księgozbioru przedstawiała się następująco :</w:t>
      </w:r>
    </w:p>
    <w:p w14:paraId="2062019D" w14:textId="6389AC84" w:rsidR="000E2AC9" w:rsidRPr="009708BB" w:rsidRDefault="000E2AC9" w:rsidP="000E2AC9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literatura piękna dla dzieci i młodzieży:  </w:t>
      </w:r>
      <w:r w:rsidR="00514C43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ab/>
      </w:r>
      <w:r w:rsidR="009D344E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27</w:t>
      </w:r>
      <w:r w:rsidR="00514C43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761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</w:p>
    <w:p w14:paraId="6AE4AD50" w14:textId="6B39272D" w:rsidR="000E2AC9" w:rsidRPr="009708BB" w:rsidRDefault="000E2AC9" w:rsidP="000E2AC9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literatura piękna dla dorosłych:   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ab/>
        <w:t xml:space="preserve"> </w:t>
      </w:r>
      <w:r w:rsidR="00514C43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ab/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514C43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27 059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,</w:t>
      </w:r>
    </w:p>
    <w:p w14:paraId="61D9C8A0" w14:textId="65759745" w:rsidR="000E2AC9" w:rsidRPr="009708BB" w:rsidRDefault="000E2AC9" w:rsidP="000E2AC9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literatura popularnonaukowa: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ab/>
        <w:t xml:space="preserve"> </w:t>
      </w:r>
      <w:r w:rsidR="00514C43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ab/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25</w:t>
      </w:r>
      <w:r w:rsidR="00514C43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 007,</w:t>
      </w:r>
    </w:p>
    <w:p w14:paraId="43C999F4" w14:textId="6F7C4D4C" w:rsidR="002506DD" w:rsidRPr="009708BB" w:rsidRDefault="00514C43" w:rsidP="004C5EC4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literatura z innych działów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ab/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ab/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ab/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    454.</w:t>
      </w:r>
    </w:p>
    <w:p w14:paraId="0C0C4332" w14:textId="64807607" w:rsidR="002506DD" w:rsidRPr="009708BB" w:rsidRDefault="002506DD" w:rsidP="002506DD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F3CC73B" wp14:editId="085F1962">
            <wp:extent cx="5010150" cy="27527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AF297FC" w14:textId="7F584154" w:rsidR="000E2AC9" w:rsidRPr="009708BB" w:rsidRDefault="00A51F3E" w:rsidP="00A51F3E">
      <w:pPr>
        <w:rPr>
          <w:rFonts w:ascii="Times New Roman" w:eastAsia="Liberation Serif" w:hAnsi="Times New Roman" w:cs="Times New Roman"/>
          <w:kern w:val="1"/>
          <w:sz w:val="18"/>
          <w:szCs w:val="18"/>
          <w:lang w:eastAsia="hi-IN" w:bidi="hi-IN"/>
        </w:rPr>
      </w:pPr>
      <w:r w:rsidRPr="009708BB">
        <w:rPr>
          <w:rFonts w:ascii="Times New Roman" w:hAnsi="Times New Roman" w:cs="Times New Roman"/>
          <w:i/>
          <w:sz w:val="18"/>
          <w:szCs w:val="18"/>
        </w:rPr>
        <w:t xml:space="preserve">Rysunek </w:t>
      </w:r>
      <w:r w:rsidR="00A3648B" w:rsidRPr="009708BB">
        <w:rPr>
          <w:rFonts w:ascii="Times New Roman" w:hAnsi="Times New Roman" w:cs="Times New Roman"/>
          <w:i/>
          <w:sz w:val="18"/>
          <w:szCs w:val="18"/>
        </w:rPr>
        <w:t>2</w:t>
      </w:r>
      <w:r w:rsidRPr="009708BB">
        <w:rPr>
          <w:rFonts w:ascii="Times New Roman" w:hAnsi="Times New Roman" w:cs="Times New Roman"/>
          <w:i/>
          <w:sz w:val="18"/>
          <w:szCs w:val="18"/>
        </w:rPr>
        <w:t xml:space="preserve"> Struktura księgozbioru stan na 31.12.2021</w:t>
      </w:r>
      <w:r w:rsidRPr="009708BB">
        <w:rPr>
          <w:rFonts w:ascii="Times New Roman" w:hAnsi="Times New Roman" w:cs="Times New Roman"/>
          <w:b/>
          <w:i/>
          <w:sz w:val="18"/>
          <w:szCs w:val="18"/>
        </w:rPr>
        <w:t xml:space="preserve">. Ogółem 80281 woluminów </w:t>
      </w:r>
    </w:p>
    <w:p w14:paraId="4FA5A4E1" w14:textId="77777777" w:rsidR="00EB3DE7" w:rsidRPr="009708BB" w:rsidRDefault="00EB3DE7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</w:pPr>
    </w:p>
    <w:p w14:paraId="47BD9409" w14:textId="5E6479E8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2. CZYTELNICTWO, WYPOŻYCZENIA I UDOSTĘPNIANIE ZBIORÓW</w:t>
      </w:r>
    </w:p>
    <w:p w14:paraId="4EE4EFEA" w14:textId="72FBFB52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W 202</w:t>
      </w:r>
      <w:r w:rsidR="002534E6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1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roku w Bibliotece Publicznej Miasta i Gminy w Obornikach 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zarejestrowano łącznie </w:t>
      </w:r>
    </w:p>
    <w:p w14:paraId="3225A6C5" w14:textId="5C8D1415" w:rsidR="0022046D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5 </w:t>
      </w:r>
      <w:r w:rsidR="00514C43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730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 czytelników,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co stanowi 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>17,</w:t>
      </w:r>
      <w:r w:rsidR="00514C43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>64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c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zytelników na 100 mieszkańców gminy. </w:t>
      </w:r>
    </w:p>
    <w:p w14:paraId="2B485F6B" w14:textId="77777777" w:rsidR="0069692C" w:rsidRPr="009708BB" w:rsidRDefault="0069692C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</w:p>
    <w:p w14:paraId="55300966" w14:textId="77777777" w:rsidR="00B919F3" w:rsidRPr="009708BB" w:rsidRDefault="0022046D" w:rsidP="00B919F3">
      <w:pPr>
        <w:keepNext/>
        <w:widowControl w:val="0"/>
        <w:suppressAutoHyphens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9708B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17301C3" wp14:editId="6E2DF393">
            <wp:extent cx="5076825" cy="2647950"/>
            <wp:effectExtent l="0" t="0" r="9525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44A1D2" w14:textId="5954AC4B" w:rsidR="00A3648B" w:rsidRPr="009708BB" w:rsidRDefault="00B919F3" w:rsidP="00B919F3">
      <w:pPr>
        <w:pStyle w:val="Legenda"/>
        <w:jc w:val="both"/>
        <w:rPr>
          <w:rFonts w:ascii="Times New Roman" w:hAnsi="Times New Roman" w:cs="Times New Roman"/>
          <w:b/>
          <w:color w:val="auto"/>
        </w:rPr>
      </w:pPr>
      <w:r w:rsidRPr="009708BB">
        <w:rPr>
          <w:rFonts w:ascii="Times New Roman" w:hAnsi="Times New Roman" w:cs="Times New Roman"/>
          <w:b/>
          <w:color w:val="auto"/>
        </w:rPr>
        <w:t>Rysunek 3 Struktura czytelników  stan na 31.12.2021. Ogółem 5730 czytelników.</w:t>
      </w:r>
    </w:p>
    <w:p w14:paraId="42A29315" w14:textId="77777777" w:rsidR="00292CE8" w:rsidRDefault="00292CE8" w:rsidP="0069692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059287EB" w14:textId="361709F5" w:rsidR="0069692C" w:rsidRDefault="0069692C" w:rsidP="0069692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Wypożyczono 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ogółem 100 600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woluminów. Wypożyczenia na 100 mieszkańców wyniosły 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  <w:t>309,72.</w:t>
      </w:r>
    </w:p>
    <w:p w14:paraId="2CE5DF23" w14:textId="77777777" w:rsidR="00292CE8" w:rsidRPr="009708BB" w:rsidRDefault="00292CE8" w:rsidP="0069692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</w:p>
    <w:p w14:paraId="2062B029" w14:textId="3817A94C" w:rsidR="0069692C" w:rsidRPr="009708BB" w:rsidRDefault="0069692C" w:rsidP="0069692C">
      <w:pPr>
        <w:rPr>
          <w:rFonts w:ascii="Times New Roman" w:hAnsi="Times New Roman" w:cs="Times New Roman"/>
        </w:rPr>
      </w:pPr>
      <w:r w:rsidRPr="009708BB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0A9B1C8" wp14:editId="7631F0B6">
            <wp:extent cx="5760720" cy="3307715"/>
            <wp:effectExtent l="0" t="0" r="11430" b="698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961ED2" w14:textId="27E521A3" w:rsidR="0069692C" w:rsidRPr="009708BB" w:rsidRDefault="0069692C" w:rsidP="00AB0CD3">
      <w:pPr>
        <w:pStyle w:val="Legenda"/>
        <w:rPr>
          <w:rFonts w:ascii="Times New Roman" w:hAnsi="Times New Roman" w:cs="Times New Roman"/>
        </w:rPr>
      </w:pPr>
      <w:r w:rsidRPr="009708BB">
        <w:rPr>
          <w:rFonts w:ascii="Times New Roman" w:hAnsi="Times New Roman" w:cs="Times New Roman"/>
          <w:b/>
          <w:color w:val="auto"/>
        </w:rPr>
        <w:t xml:space="preserve">Rysunek 4  Struktura </w:t>
      </w:r>
      <w:proofErr w:type="spellStart"/>
      <w:r w:rsidRPr="009708BB">
        <w:rPr>
          <w:rFonts w:ascii="Times New Roman" w:hAnsi="Times New Roman" w:cs="Times New Roman"/>
          <w:b/>
          <w:color w:val="auto"/>
        </w:rPr>
        <w:t>wypożyczeń</w:t>
      </w:r>
      <w:proofErr w:type="spellEnd"/>
      <w:r w:rsidRPr="009708BB">
        <w:rPr>
          <w:rFonts w:ascii="Times New Roman" w:hAnsi="Times New Roman" w:cs="Times New Roman"/>
          <w:b/>
          <w:color w:val="auto"/>
        </w:rPr>
        <w:t xml:space="preserve"> księgozbioru. Stan na 31.12.2021</w:t>
      </w:r>
    </w:p>
    <w:p w14:paraId="393D4EFD" w14:textId="77777777" w:rsidR="00292CE8" w:rsidRDefault="00292CE8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6186885A" w14:textId="70BB7253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Zbiory biblioteki uzupełniają czasopisma. W 202</w:t>
      </w:r>
      <w:r w:rsidR="002534E6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1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roku zaprenumerowano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A58CF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15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t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ytułów czasopism, za kwotę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7A58CF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4</w:t>
      </w:r>
      <w:r w:rsidR="00591775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 009,52 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z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ł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. Udostępniono ogółem 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1 7</w:t>
      </w:r>
      <w:r w:rsidR="007A58CF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64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bCs/>
          <w:kern w:val="1"/>
          <w:sz w:val="24"/>
          <w:szCs w:val="24"/>
          <w:lang w:eastAsia="hi-IN" w:bidi="hi-IN"/>
        </w:rPr>
        <w:t>egzemplarz</w:t>
      </w:r>
      <w:r w:rsidR="005D189B" w:rsidRPr="009708BB">
        <w:rPr>
          <w:rFonts w:ascii="Times New Roman" w:eastAsia="Liberation Serif" w:hAnsi="Times New Roman" w:cs="Times New Roman"/>
          <w:bCs/>
          <w:kern w:val="1"/>
          <w:sz w:val="24"/>
          <w:szCs w:val="24"/>
          <w:lang w:eastAsia="hi-IN" w:bidi="hi-IN"/>
        </w:rPr>
        <w:t>e</w:t>
      </w:r>
      <w:r w:rsidRPr="009708BB">
        <w:rPr>
          <w:rFonts w:ascii="Times New Roman" w:eastAsia="Liberation Serif" w:hAnsi="Times New Roman" w:cs="Times New Roman"/>
          <w:bCs/>
          <w:kern w:val="1"/>
          <w:sz w:val="24"/>
          <w:szCs w:val="24"/>
          <w:lang w:eastAsia="hi-IN" w:bidi="hi-IN"/>
        </w:rPr>
        <w:t>, głównie na miejscu, w Czytelni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. Ważnym elementem uzupełniającym tradycyjne formy udostępniania zbiorów była możliwość korzystania z książek elektronicznych. W zbiorach 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iblioteki znajdują się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393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audiobooki, oraz</w:t>
      </w:r>
      <w:r w:rsidR="007A58CF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A58CF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7 797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tytuł</w:t>
      </w:r>
      <w:r w:rsidR="00215D8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ów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książek mówionych, wypożyczanych w ramach Sekcji Książki Mówionej.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W 2021 r. 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iblioteka wykupiła dostęp do e-booków na Platformie IBUK </w:t>
      </w:r>
      <w:r w:rsidR="00215D8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L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ibra, 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która 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jest wirtualn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ą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czytelni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ą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Wydawnictwa Naukowego PWN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.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C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zytelnicy </w:t>
      </w:r>
      <w:proofErr w:type="spellStart"/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mogą korzystać z ok. </w:t>
      </w:r>
      <w:r w:rsidR="00EF3BEC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1</w:t>
      </w:r>
      <w:r w:rsidR="008E5904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EF3BEC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576</w:t>
      </w:r>
      <w:r w:rsidR="00EF3BE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tytułów ró</w:t>
      </w:r>
      <w:r w:rsidR="00084AC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żnych książek. </w:t>
      </w:r>
      <w:r w:rsidR="00A3648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Przez </w:t>
      </w:r>
      <w:r w:rsidR="00084AC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Katalog</w:t>
      </w:r>
      <w:r w:rsidR="00A3648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84AC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Księgozbioru </w:t>
      </w:r>
      <w:proofErr w:type="spellStart"/>
      <w:r w:rsidR="00084AC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="00084AC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można również korzystać z Biblioteki  Internetowej Wolne Lektury.</w:t>
      </w:r>
      <w:r w:rsidR="001D018C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51B0097A" w14:textId="367F1480" w:rsidR="008723F5" w:rsidRPr="009708BB" w:rsidRDefault="008723F5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W 2021 roku zbiory Biblioteki 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zostały wzbogacone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o gry planszowe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. Zakupiono łącznie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82C28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52</w:t>
      </w:r>
      <w:r w:rsidR="00082C28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egzemplarze gier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,</w:t>
      </w:r>
      <w:r w:rsidR="00082C28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E5904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za </w:t>
      </w:r>
      <w:r w:rsidR="00082C28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3</w:t>
      </w:r>
      <w:r w:rsidR="008E5904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082C28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413,93 zł</w:t>
      </w:r>
      <w:r w:rsidR="00082C28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0129DBB0" w14:textId="26C53A7D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Bibliotek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a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funkcjonuj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e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w systemie informatycznym (bibliotecznym) Sowa SQL Standard. Program ten pozwala na kompleksowe objęcie wszystkich procesów bibliotecznych,</w:t>
      </w:r>
      <w:r w:rsidR="00C2135F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od opracowania po udostępniane. Liczba zbiorów opracowanych komputerowo w </w:t>
      </w:r>
      <w:proofErr w:type="spellStart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wyniosła </w:t>
      </w:r>
      <w:r w:rsidRPr="00137248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80 </w:t>
      </w:r>
      <w:r w:rsidR="00DA3A0B" w:rsidRPr="00137248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281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, c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o stanowi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ło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DA3A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100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%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całości księgozbioru. System umożliwiał czytelnikom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lastRenderedPageBreak/>
        <w:t>logowanie się w katalogu biblioteki, zarządzanie swoim indywidualnym kontem, wyszukiwanie, zamawianie i rezerwację materiałów bibliotecznych oraz ich prolongowanie.</w:t>
      </w:r>
    </w:p>
    <w:p w14:paraId="3DDD8D22" w14:textId="1566E066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W 202</w:t>
      </w:r>
      <w:r w:rsidR="002534E6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1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roku, z funkcji zdalnego rezerwowania, zamawiania i prolongaty zbiorów, skorzystano łącznie </w:t>
      </w:r>
      <w:r w:rsidR="00DA3A0B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8</w:t>
      </w:r>
      <w:r w:rsidR="00C2135F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DA3A0B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008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razy (rezerwacje: 2 </w:t>
      </w:r>
      <w:r w:rsidR="00DA3A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978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, prolongaty: </w:t>
      </w:r>
      <w:r w:rsidR="00DA3A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3 041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, zamówienia: </w:t>
      </w:r>
      <w:r w:rsidR="00DA3A0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1 989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). Do systemu logowano się 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9 </w:t>
      </w:r>
      <w:r w:rsidR="00DA3A0B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278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razy. Elektroniczny katalog biblioteki przeszukało 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92 907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użytkowników. </w:t>
      </w:r>
    </w:p>
    <w:p w14:paraId="39036742" w14:textId="77777777" w:rsidR="00C2135F" w:rsidRPr="009708BB" w:rsidRDefault="00C2135F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14:paraId="72B9E69D" w14:textId="7B78497E" w:rsidR="000E2AC9" w:rsidRPr="009708BB" w:rsidRDefault="000E2AC9" w:rsidP="00292CE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3. </w:t>
      </w:r>
      <w:r w:rsidR="00CC56B3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SKONTRUM </w:t>
      </w:r>
    </w:p>
    <w:p w14:paraId="60D10A72" w14:textId="17F2A388" w:rsidR="000E2AC9" w:rsidRPr="009708BB" w:rsidRDefault="000E2AC9" w:rsidP="00292CE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W Bibliotece Publicznej Miasta i Gminy w Obornikach, permanentnie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,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jest prowadzona  kontrola księgozbioru. Poza tym, na podstawie Rozporządzenia Ministra Kultury i Sztuki z dnia 29 października 2008 r. w sprawie sposobu ewidencji materiałów bibliotecznych (Dz.U. nr 205, poz.1283), przeprowadza się skontrum. W 202</w:t>
      </w:r>
      <w:r w:rsidR="00892A65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1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r. wykonano </w:t>
      </w:r>
      <w:r w:rsidR="00356DF0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dwie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inwentaryzacje księgozbioru: </w:t>
      </w:r>
    </w:p>
    <w:p w14:paraId="4E8AA987" w14:textId="1B8652C5" w:rsidR="000E2AC9" w:rsidRPr="009708BB" w:rsidRDefault="000E2AC9" w:rsidP="00292CE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- w FBP w 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Popówku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, w terminie 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05.07.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20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21 – 09.07.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20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21,</w:t>
      </w:r>
    </w:p>
    <w:p w14:paraId="7F5D5DE1" w14:textId="383CFAD9" w:rsidR="00565DBF" w:rsidRPr="009708BB" w:rsidRDefault="000E2AC9" w:rsidP="00292CE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- w FBP w 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Objezierzu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, w terminie 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29.11.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20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21 - 06.12.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20</w:t>
      </w:r>
      <w:r w:rsidR="00243437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21</w:t>
      </w:r>
    </w:p>
    <w:p w14:paraId="6CF307C1" w14:textId="5A9A51D5" w:rsidR="00565DBF" w:rsidRDefault="00565DBF" w:rsidP="00292CE8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460F780B" w14:textId="623F0FC6" w:rsidR="00B568C8" w:rsidRPr="009708BB" w:rsidRDefault="00B568C8" w:rsidP="00292CE8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  <w:r w:rsidRPr="009708BB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>II. ZATRUDNIENIE. KADRA</w:t>
      </w:r>
    </w:p>
    <w:p w14:paraId="24561DF5" w14:textId="77777777" w:rsidR="004F38E3" w:rsidRDefault="00B568C8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dzień 31 grudnia 2021 roku </w:t>
      </w:r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>BPMiG</w:t>
      </w:r>
      <w:proofErr w:type="spellEnd"/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zatrudnionych było</w:t>
      </w:r>
      <w:r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łącznie </w:t>
      </w:r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(razem z dyrektorem) </w:t>
      </w:r>
      <w:r w:rsidRPr="009708BB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17</w:t>
      </w:r>
      <w:r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osób</w:t>
      </w:r>
      <w:r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tym</w:t>
      </w:r>
      <w:r w:rsid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14:paraId="50D3506D" w14:textId="3592D1B7" w:rsidR="004F38E3" w:rsidRDefault="004F38E3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-</w:t>
      </w:r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568C8"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12 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osób </w:t>
      </w:r>
      <w:r w:rsidR="00B568C8"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zatrudnionych na </w:t>
      </w:r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>pełen etat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2B9F301E" w14:textId="4A368A39" w:rsidR="009A7EE5" w:rsidRDefault="009A7EE5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- 5 osób zatrudnionych w niepełnym wymiarze czasu,</w:t>
      </w:r>
    </w:p>
    <w:p w14:paraId="4F5341D9" w14:textId="14EE00CB" w:rsidR="004F38E3" w:rsidRDefault="004F38E3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="00B568C8"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>1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="00B568C8"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osób </w:t>
      </w:r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stanowiskach</w:t>
      </w:r>
      <w:r w:rsidR="00B568C8"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>merytorycznych</w:t>
      </w:r>
      <w:r w:rsidR="00B568C8" w:rsidRPr="009708BB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z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czego:</w:t>
      </w:r>
    </w:p>
    <w:p w14:paraId="1179A7F8" w14:textId="0F410A03" w:rsidR="004F38E3" w:rsidRDefault="009A7EE5" w:rsidP="00292CE8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9</w:t>
      </w:r>
      <w:r w:rsidR="00B568C8"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4F38E3"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Bibliotece w Obornikach</w:t>
      </w:r>
      <w:r w:rsid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</w:p>
    <w:p w14:paraId="531DFD70" w14:textId="387BB721" w:rsidR="00D84BAE" w:rsidRDefault="00B568C8" w:rsidP="00292CE8">
      <w:pPr>
        <w:pStyle w:val="Akapitzlist"/>
        <w:numPr>
          <w:ilvl w:val="0"/>
          <w:numId w:val="46"/>
        </w:num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4 w filiach bibliotecznych</w:t>
      </w:r>
      <w:r w:rsidR="004F38E3"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tym 2 </w:t>
      </w:r>
      <w:r w:rsid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osoby </w:t>
      </w:r>
      <w:r w:rsidR="004F38E3"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zatrudnione</w:t>
      </w: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</w:t>
      </w:r>
      <w:r w:rsidR="004F38E3"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pełen</w:t>
      </w: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etat (</w:t>
      </w:r>
      <w:r w:rsid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każda z os</w:t>
      </w:r>
      <w:r w:rsid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ób zatrudnionych na pełen etat obsługiwała dwie filie </w:t>
      </w: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biblioteczn</w:t>
      </w:r>
      <w:r w:rsid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) oraz 2 </w:t>
      </w:r>
      <w:r w:rsid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osoby zatrudnione </w:t>
      </w: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0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4F38E3">
        <w:rPr>
          <w:rFonts w:ascii="Times New Roman" w:eastAsiaTheme="minorEastAsia" w:hAnsi="Times New Roman" w:cs="Times New Roman"/>
          <w:sz w:val="24"/>
          <w:szCs w:val="24"/>
          <w:lang w:eastAsia="pl-PL"/>
        </w:rPr>
        <w:t>5 etatu</w:t>
      </w:r>
      <w:r w:rsid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405B829D" w14:textId="03DC1359" w:rsidR="00D84BAE" w:rsidRPr="00D84BAE" w:rsidRDefault="00D84BAE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 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zatrudniona na pełen etat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Repozytorium Cyfrowym Rzeki Czasu, </w:t>
      </w:r>
    </w:p>
    <w:p w14:paraId="68D0DBDE" w14:textId="1578BB53" w:rsidR="00D84BAE" w:rsidRPr="00D84BAE" w:rsidRDefault="00D84BAE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1 osoba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zatrudniona </w:t>
      </w:r>
      <w:r w:rsidR="009A7EE5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pełen etat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stanowisku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animator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kultury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Dom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Kultury w Objezierzu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12B3B3C6" w14:textId="6B33A721" w:rsidR="00D84BAE" w:rsidRPr="00D84BAE" w:rsidRDefault="00D84BAE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 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zatrudniona </w:t>
      </w:r>
      <w:r w:rsidR="009A7EE5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wymiarze 0,75 etatu, 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stanowisku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główn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ej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księgow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ej, </w:t>
      </w:r>
    </w:p>
    <w:p w14:paraId="77678869" w14:textId="3BE0DA0E" w:rsidR="00B568C8" w:rsidRDefault="00D84BAE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-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 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osoba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zatrudniona </w:t>
      </w:r>
      <w:r w:rsidR="009A7EE5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pełen etat</w:t>
      </w:r>
      <w:r w:rsidR="009A7EE5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9A7EE5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stanowisku 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pracownik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gospodarcz</w:t>
      </w:r>
      <w:r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>ego</w:t>
      </w:r>
      <w:r w:rsidR="00B568C8" w:rsidRPr="00D84BA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 </w:t>
      </w:r>
    </w:p>
    <w:p w14:paraId="3C1A2021" w14:textId="02F420DB" w:rsidR="00292CE8" w:rsidRDefault="00292CE8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A9D306C" w14:textId="0C8554A3" w:rsidR="00292CE8" w:rsidRDefault="00292CE8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20CB3AC" w14:textId="77777777" w:rsidR="00292CE8" w:rsidRPr="00D84BAE" w:rsidRDefault="00292CE8" w:rsidP="00292CE8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2128"/>
        <w:gridCol w:w="1154"/>
        <w:gridCol w:w="1182"/>
        <w:gridCol w:w="1365"/>
        <w:gridCol w:w="800"/>
        <w:gridCol w:w="238"/>
        <w:gridCol w:w="1372"/>
        <w:gridCol w:w="852"/>
      </w:tblGrid>
      <w:tr w:rsidR="00292CE8" w:rsidRPr="009708BB" w14:paraId="0040A73B" w14:textId="77777777" w:rsidTr="009A60A5">
        <w:trPr>
          <w:trHeight w:val="592"/>
        </w:trPr>
        <w:tc>
          <w:tcPr>
            <w:tcW w:w="9091" w:type="dxa"/>
            <w:gridSpan w:val="8"/>
            <w:tcBorders>
              <w:bottom w:val="nil"/>
            </w:tcBorders>
          </w:tcPr>
          <w:p w14:paraId="6C75DA32" w14:textId="0EACB133" w:rsidR="00292CE8" w:rsidRPr="00292CE8" w:rsidRDefault="00292CE8" w:rsidP="00292C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STAN ZATRUDNIENIA W BPMIG NA DZIEŃ 31.12.2021 R.</w:t>
            </w:r>
          </w:p>
        </w:tc>
      </w:tr>
      <w:tr w:rsidR="00B568C8" w:rsidRPr="009708BB" w14:paraId="64B8BC5F" w14:textId="77777777" w:rsidTr="00292CE8">
        <w:trPr>
          <w:trHeight w:val="592"/>
        </w:trPr>
        <w:tc>
          <w:tcPr>
            <w:tcW w:w="2128" w:type="dxa"/>
            <w:tcBorders>
              <w:bottom w:val="nil"/>
            </w:tcBorders>
          </w:tcPr>
          <w:p w14:paraId="59E92DA3" w14:textId="77777777" w:rsidR="00B568C8" w:rsidRPr="009708BB" w:rsidRDefault="00B568C8" w:rsidP="00B568C8">
            <w:pPr>
              <w:rPr>
                <w:rFonts w:ascii="Times New Roman" w:hAnsi="Times New Roman" w:cs="Times New Roman"/>
                <w:b/>
                <w:bCs/>
              </w:rPr>
            </w:pPr>
            <w:r w:rsidRPr="009708BB">
              <w:rPr>
                <w:rFonts w:ascii="Times New Roman" w:hAnsi="Times New Roman" w:cs="Times New Roman"/>
                <w:b/>
                <w:bCs/>
              </w:rPr>
              <w:t xml:space="preserve">Pracownicy </w:t>
            </w:r>
          </w:p>
        </w:tc>
        <w:tc>
          <w:tcPr>
            <w:tcW w:w="2336" w:type="dxa"/>
            <w:gridSpan w:val="2"/>
          </w:tcPr>
          <w:p w14:paraId="6188AC0A" w14:textId="77777777" w:rsidR="00B568C8" w:rsidRPr="009708BB" w:rsidRDefault="00B568C8" w:rsidP="00B568C8">
            <w:pPr>
              <w:rPr>
                <w:rFonts w:ascii="Times New Roman" w:hAnsi="Times New Roman" w:cs="Times New Roman"/>
                <w:b/>
                <w:bCs/>
              </w:rPr>
            </w:pPr>
            <w:r w:rsidRPr="009708BB">
              <w:rPr>
                <w:rFonts w:ascii="Times New Roman" w:hAnsi="Times New Roman" w:cs="Times New Roman"/>
                <w:b/>
                <w:bCs/>
              </w:rPr>
              <w:t xml:space="preserve">Ilość godzin zatrudnienia  </w:t>
            </w:r>
          </w:p>
        </w:tc>
        <w:tc>
          <w:tcPr>
            <w:tcW w:w="4627" w:type="dxa"/>
            <w:gridSpan w:val="5"/>
          </w:tcPr>
          <w:p w14:paraId="533CF611" w14:textId="77777777" w:rsidR="00B568C8" w:rsidRPr="009708BB" w:rsidRDefault="00B568C8" w:rsidP="00B568C8">
            <w:pPr>
              <w:rPr>
                <w:rFonts w:ascii="Times New Roman" w:hAnsi="Times New Roman" w:cs="Times New Roman"/>
                <w:b/>
                <w:bCs/>
              </w:rPr>
            </w:pPr>
            <w:r w:rsidRPr="009708BB">
              <w:rPr>
                <w:rFonts w:ascii="Times New Roman" w:hAnsi="Times New Roman" w:cs="Times New Roman"/>
                <w:b/>
                <w:bCs/>
              </w:rPr>
              <w:t xml:space="preserve">Wykształcenie </w:t>
            </w:r>
          </w:p>
        </w:tc>
      </w:tr>
      <w:tr w:rsidR="00B568C8" w:rsidRPr="009708BB" w14:paraId="1801DB90" w14:textId="77777777" w:rsidTr="00292CE8">
        <w:trPr>
          <w:trHeight w:val="129"/>
        </w:trPr>
        <w:tc>
          <w:tcPr>
            <w:tcW w:w="2128" w:type="dxa"/>
            <w:vMerge w:val="restart"/>
            <w:tcBorders>
              <w:top w:val="nil"/>
            </w:tcBorders>
          </w:tcPr>
          <w:p w14:paraId="1E1F6C52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 w:val="restart"/>
          </w:tcPr>
          <w:p w14:paraId="368B372B" w14:textId="58955527" w:rsidR="00B568C8" w:rsidRPr="00292CE8" w:rsidRDefault="009A7EE5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Pełen </w:t>
            </w:r>
            <w:r w:rsidR="00B568C8" w:rsidRPr="00292CE8">
              <w:rPr>
                <w:rFonts w:ascii="Times New Roman" w:hAnsi="Times New Roman" w:cs="Times New Roman"/>
                <w:b/>
              </w:rPr>
              <w:t xml:space="preserve">Etat </w:t>
            </w:r>
          </w:p>
        </w:tc>
        <w:tc>
          <w:tcPr>
            <w:tcW w:w="1182" w:type="dxa"/>
            <w:vMerge w:val="restart"/>
          </w:tcPr>
          <w:p w14:paraId="15D03B00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Nie pełen </w:t>
            </w:r>
          </w:p>
          <w:p w14:paraId="70742253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etat </w:t>
            </w:r>
          </w:p>
        </w:tc>
        <w:tc>
          <w:tcPr>
            <w:tcW w:w="2165" w:type="dxa"/>
            <w:gridSpan w:val="2"/>
            <w:tcBorders>
              <w:right w:val="nil"/>
            </w:tcBorders>
          </w:tcPr>
          <w:p w14:paraId="3255B441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Wyższe </w:t>
            </w:r>
          </w:p>
        </w:tc>
        <w:tc>
          <w:tcPr>
            <w:tcW w:w="238" w:type="dxa"/>
            <w:tcBorders>
              <w:left w:val="nil"/>
            </w:tcBorders>
          </w:tcPr>
          <w:p w14:paraId="1CF0DCE2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4" w:type="dxa"/>
            <w:gridSpan w:val="2"/>
          </w:tcPr>
          <w:p w14:paraId="5F569793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Średnie </w:t>
            </w:r>
          </w:p>
        </w:tc>
      </w:tr>
      <w:tr w:rsidR="00B568C8" w:rsidRPr="009708BB" w14:paraId="3933AEE9" w14:textId="77777777" w:rsidTr="00292CE8">
        <w:trPr>
          <w:trHeight w:val="129"/>
        </w:trPr>
        <w:tc>
          <w:tcPr>
            <w:tcW w:w="2128" w:type="dxa"/>
            <w:vMerge/>
          </w:tcPr>
          <w:p w14:paraId="1A50F224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14:paraId="2E6605DA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  <w:vMerge/>
          </w:tcPr>
          <w:p w14:paraId="1AFB4D92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</w:tcPr>
          <w:p w14:paraId="35DB978E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Biblioteczne </w:t>
            </w:r>
          </w:p>
        </w:tc>
        <w:tc>
          <w:tcPr>
            <w:tcW w:w="1038" w:type="dxa"/>
            <w:gridSpan w:val="2"/>
          </w:tcPr>
          <w:p w14:paraId="4452014C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Inne  </w:t>
            </w:r>
          </w:p>
        </w:tc>
        <w:tc>
          <w:tcPr>
            <w:tcW w:w="1372" w:type="dxa"/>
          </w:tcPr>
          <w:p w14:paraId="19088ADE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Biblioteczne </w:t>
            </w:r>
          </w:p>
        </w:tc>
        <w:tc>
          <w:tcPr>
            <w:tcW w:w="852" w:type="dxa"/>
          </w:tcPr>
          <w:p w14:paraId="77C41A59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Inne </w:t>
            </w:r>
          </w:p>
        </w:tc>
      </w:tr>
      <w:tr w:rsidR="00B568C8" w:rsidRPr="009708BB" w14:paraId="60D9F5E8" w14:textId="77777777" w:rsidTr="00292CE8">
        <w:trPr>
          <w:trHeight w:val="762"/>
        </w:trPr>
        <w:tc>
          <w:tcPr>
            <w:tcW w:w="2128" w:type="dxa"/>
          </w:tcPr>
          <w:p w14:paraId="0EC9EDC0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Biblioteka BPMIG </w:t>
            </w:r>
          </w:p>
          <w:p w14:paraId="73B28EB4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>Pracownicy merytoryczni</w:t>
            </w:r>
          </w:p>
        </w:tc>
        <w:tc>
          <w:tcPr>
            <w:tcW w:w="1154" w:type="dxa"/>
          </w:tcPr>
          <w:p w14:paraId="241972D3" w14:textId="2C356CAF" w:rsidR="00B568C8" w:rsidRPr="009708BB" w:rsidRDefault="009A7EE5" w:rsidP="00B5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2" w:type="dxa"/>
          </w:tcPr>
          <w:p w14:paraId="7F56BDA0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14:paraId="3DB58D13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gridSpan w:val="2"/>
          </w:tcPr>
          <w:p w14:paraId="78F1E5BE" w14:textId="697BAEEC" w:rsidR="00B568C8" w:rsidRPr="009708BB" w:rsidRDefault="00292CE8" w:rsidP="00B5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14:paraId="7307B40A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14:paraId="0992D3F4" w14:textId="69BF74E4" w:rsidR="00B568C8" w:rsidRPr="009708BB" w:rsidRDefault="00292CE8" w:rsidP="00B568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68C8" w:rsidRPr="009708BB" w14:paraId="268CF6C9" w14:textId="77777777" w:rsidTr="00292CE8">
        <w:trPr>
          <w:trHeight w:val="518"/>
        </w:trPr>
        <w:tc>
          <w:tcPr>
            <w:tcW w:w="2128" w:type="dxa"/>
          </w:tcPr>
          <w:p w14:paraId="24BB9CF3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Filie </w:t>
            </w:r>
            <w:proofErr w:type="spellStart"/>
            <w:r w:rsidRPr="00292CE8">
              <w:rPr>
                <w:rFonts w:ascii="Times New Roman" w:hAnsi="Times New Roman" w:cs="Times New Roman"/>
                <w:b/>
              </w:rPr>
              <w:t>BPMiG</w:t>
            </w:r>
            <w:proofErr w:type="spellEnd"/>
            <w:r w:rsidRPr="00292CE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C80DDAF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</w:tcPr>
          <w:p w14:paraId="06C56063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</w:tcPr>
          <w:p w14:paraId="5D0F7953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14:paraId="35AE4A4E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gridSpan w:val="2"/>
          </w:tcPr>
          <w:p w14:paraId="7A65746A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</w:tcPr>
          <w:p w14:paraId="212FFDCC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</w:tcPr>
          <w:p w14:paraId="4928352E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</w:tr>
      <w:tr w:rsidR="00B568C8" w:rsidRPr="009708BB" w14:paraId="737F199F" w14:textId="77777777" w:rsidTr="00292CE8">
        <w:trPr>
          <w:trHeight w:val="503"/>
        </w:trPr>
        <w:tc>
          <w:tcPr>
            <w:tcW w:w="2128" w:type="dxa"/>
          </w:tcPr>
          <w:p w14:paraId="08E44508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>Repozytorium Cyfrowego</w:t>
            </w:r>
          </w:p>
        </w:tc>
        <w:tc>
          <w:tcPr>
            <w:tcW w:w="1154" w:type="dxa"/>
          </w:tcPr>
          <w:p w14:paraId="3838E660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14:paraId="79EAB9A1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3CE03DA4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</w:tcPr>
          <w:p w14:paraId="01A982A4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5F057AAF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704072C0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</w:tr>
      <w:tr w:rsidR="00B568C8" w:rsidRPr="009708BB" w14:paraId="759D8428" w14:textId="77777777" w:rsidTr="00292CE8">
        <w:trPr>
          <w:trHeight w:val="777"/>
        </w:trPr>
        <w:tc>
          <w:tcPr>
            <w:tcW w:w="2128" w:type="dxa"/>
          </w:tcPr>
          <w:p w14:paraId="6E06DBED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Dom Kultury w Objezierzu </w:t>
            </w:r>
          </w:p>
          <w:p w14:paraId="182FF3FC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dxa"/>
          </w:tcPr>
          <w:p w14:paraId="02AFB8C8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14:paraId="2A5086E8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6E54393D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</w:tcPr>
          <w:p w14:paraId="3024CA87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</w:tcPr>
          <w:p w14:paraId="0E7A7024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0A2CD96B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</w:tr>
      <w:tr w:rsidR="00B568C8" w:rsidRPr="009708BB" w14:paraId="614F197D" w14:textId="77777777" w:rsidTr="00292CE8">
        <w:trPr>
          <w:trHeight w:val="244"/>
        </w:trPr>
        <w:tc>
          <w:tcPr>
            <w:tcW w:w="2128" w:type="dxa"/>
          </w:tcPr>
          <w:p w14:paraId="36E3EBC4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</w:rPr>
            </w:pPr>
            <w:r w:rsidRPr="00292CE8">
              <w:rPr>
                <w:rFonts w:ascii="Times New Roman" w:hAnsi="Times New Roman" w:cs="Times New Roman"/>
                <w:b/>
              </w:rPr>
              <w:t xml:space="preserve">Administracja </w:t>
            </w:r>
          </w:p>
        </w:tc>
        <w:tc>
          <w:tcPr>
            <w:tcW w:w="1154" w:type="dxa"/>
          </w:tcPr>
          <w:p w14:paraId="60D89425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</w:tcPr>
          <w:p w14:paraId="6FB83664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</w:tcPr>
          <w:p w14:paraId="090B8A33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gridSpan w:val="2"/>
          </w:tcPr>
          <w:p w14:paraId="1AC18159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</w:tcPr>
          <w:p w14:paraId="0C8BFD5D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71839DF1" w14:textId="77777777" w:rsidR="00B568C8" w:rsidRPr="009708BB" w:rsidRDefault="00B568C8" w:rsidP="00B568C8">
            <w:pPr>
              <w:rPr>
                <w:rFonts w:ascii="Times New Roman" w:hAnsi="Times New Roman" w:cs="Times New Roman"/>
              </w:rPr>
            </w:pPr>
            <w:r w:rsidRPr="009708BB">
              <w:rPr>
                <w:rFonts w:ascii="Times New Roman" w:hAnsi="Times New Roman" w:cs="Times New Roman"/>
              </w:rPr>
              <w:t>1</w:t>
            </w:r>
          </w:p>
        </w:tc>
      </w:tr>
      <w:tr w:rsidR="00B568C8" w:rsidRPr="00951DCE" w14:paraId="7F88332C" w14:textId="77777777" w:rsidTr="00292CE8">
        <w:trPr>
          <w:trHeight w:val="331"/>
        </w:trPr>
        <w:tc>
          <w:tcPr>
            <w:tcW w:w="2128" w:type="dxa"/>
          </w:tcPr>
          <w:p w14:paraId="3291C2D4" w14:textId="77777777" w:rsidR="00B568C8" w:rsidRPr="00292CE8" w:rsidRDefault="00B568C8" w:rsidP="00B568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OGÓŁEM </w:t>
            </w:r>
          </w:p>
        </w:tc>
        <w:tc>
          <w:tcPr>
            <w:tcW w:w="1154" w:type="dxa"/>
          </w:tcPr>
          <w:p w14:paraId="1CEC0081" w14:textId="77777777" w:rsidR="00B568C8" w:rsidRPr="00951DCE" w:rsidRDefault="00B568C8" w:rsidP="00B56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82" w:type="dxa"/>
          </w:tcPr>
          <w:p w14:paraId="24DC2543" w14:textId="136A0C9C" w:rsidR="00B568C8" w:rsidRPr="00951DCE" w:rsidRDefault="00292CE8" w:rsidP="00B56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14:paraId="2C8E515C" w14:textId="30322CBD" w:rsidR="00B568C8" w:rsidRPr="00951DCE" w:rsidRDefault="00292CE8" w:rsidP="00B56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8" w:type="dxa"/>
            <w:gridSpan w:val="2"/>
          </w:tcPr>
          <w:p w14:paraId="6AD3FDFA" w14:textId="7DB8414D" w:rsidR="00B568C8" w:rsidRPr="00951DCE" w:rsidRDefault="00292CE8" w:rsidP="00B56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14:paraId="61C34B91" w14:textId="29AA2C3B" w:rsidR="00B568C8" w:rsidRPr="00951DCE" w:rsidRDefault="00292CE8" w:rsidP="00B56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1C36DB4F" w14:textId="3F1BD029" w:rsidR="00B568C8" w:rsidRPr="00951DCE" w:rsidRDefault="00292CE8" w:rsidP="00B56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5A6367A7" w14:textId="77777777" w:rsidR="00B568C8" w:rsidRPr="00292CE8" w:rsidRDefault="00B568C8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i/>
          <w:kern w:val="1"/>
          <w:sz w:val="18"/>
          <w:szCs w:val="18"/>
          <w:lang w:eastAsia="hi-IN" w:bidi="hi-IN"/>
        </w:rPr>
      </w:pPr>
    </w:p>
    <w:p w14:paraId="34C4BCED" w14:textId="77777777" w:rsidR="00292CE8" w:rsidRDefault="00292CE8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hi-IN" w:bidi="hi-IN"/>
        </w:rPr>
      </w:pPr>
    </w:p>
    <w:p w14:paraId="44169F52" w14:textId="197F2104" w:rsidR="000E2AC9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hi-IN" w:bidi="hi-IN"/>
        </w:rPr>
        <w:t>II</w:t>
      </w:r>
      <w:r w:rsidR="00B568C8" w:rsidRPr="009708BB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hi-IN" w:bidi="hi-IN"/>
        </w:rPr>
        <w:t>I</w:t>
      </w:r>
      <w:r w:rsidRPr="009708BB">
        <w:rPr>
          <w:rFonts w:ascii="Times New Roman" w:eastAsia="Liberation Serif" w:hAnsi="Times New Roman" w:cs="Times New Roman"/>
          <w:b/>
          <w:kern w:val="1"/>
          <w:sz w:val="28"/>
          <w:szCs w:val="28"/>
          <w:lang w:eastAsia="hi-IN" w:bidi="hi-IN"/>
        </w:rPr>
        <w:t>. PROJEKTY</w:t>
      </w:r>
    </w:p>
    <w:p w14:paraId="32EAD7DE" w14:textId="67C8D3D3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Biblioteka Publiczna Miasta i Gminy w Obornikach uczestniczyła w następujących projektach</w:t>
      </w:r>
      <w:r w:rsidR="002534E6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: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66839A2" w14:textId="78362590" w:rsidR="000E2AC9" w:rsidRPr="009708BB" w:rsidRDefault="000E2AC9" w:rsidP="005D189B">
      <w:pPr>
        <w:widowControl w:val="0"/>
        <w:numPr>
          <w:ilvl w:val="0"/>
          <w:numId w:val="6"/>
        </w:numPr>
        <w:suppressAutoHyphens/>
        <w:spacing w:after="0" w:line="360" w:lineRule="auto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Program Biblioteki Narodowej „Zakup nowości wydawniczych do bibliotek”</w:t>
      </w:r>
    </w:p>
    <w:p w14:paraId="13EBFEC2" w14:textId="3B3BB8FD" w:rsidR="003E2D38" w:rsidRPr="009708BB" w:rsidRDefault="000E2AC9" w:rsidP="000E2AC9">
      <w:pPr>
        <w:widowControl w:val="0"/>
        <w:suppressAutoHyphens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Dzięki dotacji w kwocie </w:t>
      </w:r>
      <w:r w:rsidR="00892A65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2</w:t>
      </w:r>
      <w:r w:rsidR="005D189B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892A65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500 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zł.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zakupiła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892A65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104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wolumin</w:t>
      </w:r>
      <w:r w:rsidR="005D189B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y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książek.</w:t>
      </w:r>
    </w:p>
    <w:p w14:paraId="1A895153" w14:textId="77777777" w:rsidR="005D189B" w:rsidRPr="009708BB" w:rsidRDefault="000E2AC9" w:rsidP="005D189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 Projekt Liga </w:t>
      </w:r>
      <w:proofErr w:type="spellStart"/>
      <w:r w:rsidRPr="009708BB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>eSzkoła</w:t>
      </w:r>
      <w:proofErr w:type="spellEnd"/>
    </w:p>
    <w:p w14:paraId="417B2AC3" w14:textId="621DD21C" w:rsidR="00DA1517" w:rsidRDefault="000E2AC9" w:rsidP="00B568C8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Projekt realizowany w ramach działania 3.2 Innowacyjne rozwiązania na rzecz aktywizacji cyfrowej. III Oś – „Cyfrowe kompetencje społeczeństwa”. Program Operacyjny Polska Cyfrowa na lata 2014-2020.</w:t>
      </w:r>
      <w:r w:rsidR="004817F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</w:t>
      </w:r>
      <w:r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est skierowany do gminny</w:t>
      </w:r>
      <w:r w:rsidR="00281EFD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ch domów kultury, bibliotek i</w:t>
      </w:r>
      <w:r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centrów kultury, a jednocześnie do dzieci i młodzieży (z gmin objętych projektem). Celem projektu jest, z jednej strony, udzielanie pomocy dzieciom i młodzieży w osiągnięciu kompetencji cyfrowych uznanych za niezbędne, a z drugiej, wprowadzenie do placówek kultury w gminach nowej oferty edukacyjnej związanej z informatyką i robotyką. Cel zostanie osiągnięty poprzez wyposażenie placówek w mini laboratoria robotyki, kształcenie pracowników placówek oraz tworzenie sieci współpracy, wspartej wiedzą, umiejętnościami i doświadczeniem wykwalifikowanej kadry trenerów. </w:t>
      </w:r>
      <w:r w:rsidR="00E34584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W 2021 roku </w:t>
      </w:r>
      <w:r w:rsidR="005A330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odbywały się szkolenia </w:t>
      </w:r>
      <w:r w:rsidR="00B35AB9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="00E34584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pracownika oraz wprowadzono </w:t>
      </w:r>
      <w:r w:rsidR="00B35AB9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cotygodniowe zajęcia w stałej ośmioosobowej grupie. </w:t>
      </w:r>
    </w:p>
    <w:p w14:paraId="2D127508" w14:textId="77777777" w:rsidR="00591775" w:rsidRPr="009708BB" w:rsidRDefault="00591775" w:rsidP="00B568C8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14:paraId="180D93E4" w14:textId="7940FCC7" w:rsidR="00DA1517" w:rsidRPr="009708BB" w:rsidRDefault="00DA1517" w:rsidP="00DA1517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Sekcja Książki Mówionej </w:t>
      </w:r>
    </w:p>
    <w:p w14:paraId="4D2E6A09" w14:textId="58ADB96B" w:rsidR="00DA1517" w:rsidRPr="009708BB" w:rsidRDefault="00DA1517" w:rsidP="00BB5180">
      <w:pPr>
        <w:pStyle w:val="Akapitzlist"/>
        <w:suppressAutoHyphens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Projekt realizowany wspólnie z</w:t>
      </w:r>
      <w:r w:rsidR="00292CE8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e</w:t>
      </w:r>
      <w:r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Stowarzyszeniem Osób Niepełnosprawnych „LARIX”</w:t>
      </w:r>
    </w:p>
    <w:p w14:paraId="4E18674E" w14:textId="689DF59A" w:rsidR="00DA1517" w:rsidRPr="009708BB" w:rsidRDefault="00DA1517" w:rsidP="00BB5180">
      <w:pPr>
        <w:pStyle w:val="Akapitzlist"/>
        <w:suppressAutoHyphens/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lastRenderedPageBreak/>
        <w:t>im. Henryka Ruszczyca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. C</w:t>
      </w:r>
      <w:r w:rsidR="004374B6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elem 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S</w:t>
      </w:r>
      <w:r w:rsidR="004374B6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towarzyszenia jest</w:t>
      </w:r>
      <w:r w:rsidR="006465C2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wsparcie osób niepełnosprawnych</w:t>
      </w:r>
      <w:r w:rsidR="00D07394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,</w:t>
      </w:r>
      <w:r w:rsidR="006465C2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niewidomych i słabowidzących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. W </w:t>
      </w:r>
      <w:r w:rsidR="006465C2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szczególny sposób Stowarzyszenie zaangażowało się w promocję czytelnictwa udostępniając bibliotek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om</w:t>
      </w:r>
      <w:r w:rsidR="006465C2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cyfrowe książki, </w:t>
      </w:r>
      <w:r w:rsidR="006465C2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nagrane w nowoczesnym standardzie 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i 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przygotowane do odtwarzania na specjalnym urządzeniu. </w:t>
      </w:r>
      <w:proofErr w:type="spellStart"/>
      <w:r w:rsidR="00BB5180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BPMiG</w:t>
      </w:r>
      <w:proofErr w:type="spellEnd"/>
      <w:r w:rsidR="00BB5180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współdziała ze Stowarzyszeniem od 2009 roku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.</w:t>
      </w:r>
      <w:r w:rsidR="00BB5180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Ofer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uje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bardzo różnorodn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ą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literatur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ę</w:t>
      </w:r>
      <w:r w:rsidR="00AC3CDF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: powieści, reportaże, biografie, poezj</w:t>
      </w:r>
      <w:r w:rsidR="00137248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e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, a</w:t>
      </w:r>
      <w:r w:rsidR="006E0E8C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u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torów polskich i zagranicznych</w:t>
      </w:r>
      <w:r w:rsidR="00AC3CDF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.</w:t>
      </w:r>
      <w:r w:rsidR="007C0499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Z</w:t>
      </w:r>
      <w:r w:rsidR="007C0499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e zbiorów mogą korzystać osoby niewidome, niedowidzące, dyslektyczne oraz starsze po 70 roku życia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. W 2021 roku 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Biblioteka </w:t>
      </w:r>
      <w:r w:rsidR="00D07394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dysponowała 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dwudziestoma ośmioma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="00D07394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urządzenia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mi</w:t>
      </w:r>
      <w:r w:rsidR="00D07394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odtwarzającymi</w:t>
      </w:r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(tzw. </w:t>
      </w:r>
      <w:proofErr w:type="spellStart"/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czytakami</w:t>
      </w:r>
      <w:proofErr w:type="spellEnd"/>
      <w:r w:rsidR="00BB5180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)</w:t>
      </w:r>
      <w:r w:rsidR="00D07394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oraz zbiorem </w:t>
      </w:r>
      <w:r w:rsidR="00BB13CB" w:rsidRPr="009708BB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>7 797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tytuł</w:t>
      </w:r>
      <w:r w:rsidR="00591775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y</w:t>
      </w:r>
      <w:r w:rsidR="00BB13CB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książek.</w:t>
      </w:r>
      <w:r w:rsidR="006E0E8C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 Udostępniono ogółem </w:t>
      </w:r>
      <w:r w:rsidR="006E0E8C" w:rsidRPr="00137248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704 </w:t>
      </w:r>
      <w:r w:rsidR="006E0E8C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tytuły </w:t>
      </w:r>
      <w:r w:rsidR="006E0E8C" w:rsidRPr="00137248"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4"/>
          <w:szCs w:val="24"/>
          <w:lang w:eastAsia="hi-IN" w:bidi="hi-IN"/>
        </w:rPr>
        <w:t xml:space="preserve">38 </w:t>
      </w:r>
      <w:r w:rsidR="006E0E8C"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 xml:space="preserve">czytelnikom. </w:t>
      </w:r>
    </w:p>
    <w:p w14:paraId="1CF2ECE0" w14:textId="77777777" w:rsidR="00DA1517" w:rsidRPr="009708BB" w:rsidRDefault="00DA1517" w:rsidP="000E2AC9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14A13FBC" w14:textId="28534169" w:rsidR="002534E6" w:rsidRPr="009708BB" w:rsidRDefault="000E2AC9" w:rsidP="002534E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Hlk96344132"/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Mała</w:t>
      </w:r>
      <w:r w:rsidR="003E2D38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książka </w:t>
      </w:r>
      <w:r w:rsidR="00C2135F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wielki człowiek</w:t>
      </w:r>
    </w:p>
    <w:bookmarkEnd w:id="0"/>
    <w:p w14:paraId="66D93F48" w14:textId="2530EC4E" w:rsidR="000E2AC9" w:rsidRPr="009708BB" w:rsidRDefault="000E2AC9" w:rsidP="002534E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Kampania społeczna „Mała książka - wielki człowiek” została dofinansowana przez Ministerstwo Kultury</w:t>
      </w:r>
      <w:r w:rsidR="00C2135F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i</w:t>
      </w:r>
      <w:r w:rsidR="00C2135F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Dziedzictwa Narodowego, w ramach Narodowego Programu Rozwoju Czytelnictwa. Jest realizowana </w:t>
      </w:r>
      <w:r w:rsidR="00EA0C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razem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z Instytutem Książki. Przypomina o korzyściach wynikających ze wspólnego, rodzinnego czytania, już od pierwszych miesięcy życia dziecka. W ramach akcji, dzieci w wieku przedszkolnym, zapisane do biblioteki, otrzymują wyprawkę czytelniczą.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202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r. </w:t>
      </w:r>
      <w:r w:rsidR="0069692C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Biblioteka </w:t>
      </w:r>
      <w:r w:rsidR="00EA0C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pozyskała</w:t>
      </w:r>
      <w:r w:rsidR="0069692C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13724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r w:rsidR="00A7204E" w:rsidRPr="0013724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nowych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zestawów</w:t>
      </w:r>
      <w:r w:rsidR="0069692C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książeczek</w:t>
      </w:r>
      <w:r w:rsidR="00EA0C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(wyprawek)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69692C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A7204E" w:rsidRPr="0013724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70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69692C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wydano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 </w:t>
      </w:r>
      <w:r w:rsidR="0069692C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Oddziale dla dzieci</w:t>
      </w:r>
      <w:r w:rsidR="00EA0C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 Akcję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rozpropagowano również w filiach w Objezierzu, Ocieszynie, Kiszewie, Popówku i Rożnowie</w:t>
      </w:r>
      <w:r w:rsidR="00EA0C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gdzie rozdano ogółem </w:t>
      </w:r>
      <w:r w:rsidR="00A7204E" w:rsidRPr="0013724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20 </w:t>
      </w:r>
      <w:r w:rsidR="00EA0C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zestawów</w:t>
      </w:r>
      <w:r w:rsidR="00A7204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</w:p>
    <w:p w14:paraId="60E641AD" w14:textId="7C7285C7" w:rsidR="006E0E8C" w:rsidRPr="009708BB" w:rsidRDefault="006E0E8C" w:rsidP="002534E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0830DC4" w14:textId="7CD1A14C" w:rsidR="006E0E8C" w:rsidRPr="009708BB" w:rsidRDefault="006E0E8C" w:rsidP="006E0E8C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proofErr w:type="spellStart"/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Academica</w:t>
      </w:r>
      <w:proofErr w:type="spellEnd"/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7BE2F52" w14:textId="2CBA1E8C" w:rsidR="00902F23" w:rsidRPr="003C4867" w:rsidRDefault="00902F23" w:rsidP="00902F23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To system </w:t>
      </w:r>
      <w:proofErr w:type="spellStart"/>
      <w:r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wypożyczeń</w:t>
      </w:r>
      <w:proofErr w:type="spellEnd"/>
      <w:r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w formie cyfrowej, umożliwiający bezpłatny dostęp do publikacji naukowych: monografii, podręczników, skryptów oraz całych numerów czasopism naukowych, znajdujących się w zasobach Biblioteki Narodowej. Na specjalnie wyznaczonym terminalu</w:t>
      </w:r>
      <w:r w:rsidR="003C4867"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</w:t>
      </w:r>
      <w:r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 Czytelni</w:t>
      </w:r>
      <w:r w:rsidR="003C4867"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po uprzednim wypełnieniu oświadczenia, Czytelnik loguje się do systemu ACADEMICA  i </w:t>
      </w:r>
      <w:r w:rsidR="00BB5180"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uzyskuje</w:t>
      </w:r>
      <w:r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dostęp do</w:t>
      </w:r>
      <w:r w:rsidRPr="003C4867">
        <w:rPr>
          <w:rStyle w:val="Nagwek1Znak"/>
          <w:color w:val="000000"/>
          <w:sz w:val="24"/>
          <w:shd w:val="clear" w:color="auto" w:fill="FFFFFF"/>
        </w:rPr>
        <w:t xml:space="preserve"> </w:t>
      </w:r>
      <w:r w:rsidRPr="003C4867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3 579 456</w:t>
      </w:r>
      <w:r w:rsidRPr="003C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publikacji ze wszystkich dziedzin wiedzy, również najnowszych, objętych ochroną prawa autorskiego.</w:t>
      </w:r>
      <w:r w:rsidRPr="003C486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375D89B2" w14:textId="77777777" w:rsidR="000E2AC9" w:rsidRPr="009708BB" w:rsidRDefault="000E2AC9" w:rsidP="000E2AC9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E781863" w14:textId="77777777" w:rsidR="002534E6" w:rsidRPr="009708BB" w:rsidRDefault="003E2D38" w:rsidP="002534E6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Programy Ministerstwa Kultury i Dziedzictwa Narodowego</w:t>
      </w:r>
      <w:r w:rsidR="002534E6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23CE5C7B" w14:textId="4090AFA0" w:rsidR="00EA0CA0" w:rsidRPr="009708BB" w:rsidRDefault="000E2AC9" w:rsidP="002534E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bookmarkStart w:id="1" w:name="_Hlk96005014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 ramach program</w:t>
      </w:r>
      <w:r w:rsidR="00EA0CA0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ów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Ministerstwa Kultury i Dziedzictwa Narodowego </w:t>
      </w:r>
      <w:proofErr w:type="spellStart"/>
      <w:r w:rsidR="003C486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="003C486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EA0CA0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 Obornikach złożyła wnioski na dofinansowanie zadań:</w:t>
      </w:r>
    </w:p>
    <w:p w14:paraId="424A1680" w14:textId="5A0B382F" w:rsidR="0047645E" w:rsidRPr="009708BB" w:rsidRDefault="00EA0CA0" w:rsidP="002534E6">
      <w:pPr>
        <w:suppressAutoHyphens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- w ramach programu </w:t>
      </w:r>
      <w:r w:rsidR="000E2AC9" w:rsidRPr="009708B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"</w:t>
      </w:r>
      <w:r w:rsidR="000E2AC9"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Partnerstwo dla książki</w:t>
      </w:r>
      <w:r w:rsidR="0047645E"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2022”</w:t>
      </w:r>
      <w:bookmarkEnd w:id="1"/>
      <w:r w:rsidR="000E2AC9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400AD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na dofinansowanie </w:t>
      </w:r>
      <w:r w:rsidR="002400AD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zadań:</w:t>
      </w:r>
    </w:p>
    <w:p w14:paraId="52566821" w14:textId="77777777" w:rsidR="0047645E" w:rsidRPr="009708BB" w:rsidRDefault="003E2D38" w:rsidP="00EC12C8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„Ruszaj w świat z biblioteką” </w:t>
      </w:r>
      <w:r w:rsidR="000E2AC9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6289DE7" w14:textId="77777777" w:rsidR="0047645E" w:rsidRPr="009708BB" w:rsidRDefault="000E2AC9" w:rsidP="00EC12C8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„</w:t>
      </w:r>
      <w:r w:rsidR="003E2D38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Biblioteczne spotkania z nauką”, </w:t>
      </w:r>
    </w:p>
    <w:p w14:paraId="58AF8B67" w14:textId="1E583024" w:rsidR="0047645E" w:rsidRPr="009708BB" w:rsidRDefault="00EA0CA0" w:rsidP="00EC12C8">
      <w:pPr>
        <w:pStyle w:val="Akapitzlist"/>
        <w:numPr>
          <w:ilvl w:val="0"/>
          <w:numId w:val="17"/>
        </w:numPr>
        <w:suppressAutoHyphens/>
        <w:spacing w:after="0" w:line="360" w:lineRule="auto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„Rozczytane Objezierze”</w:t>
      </w:r>
      <w:r w:rsidR="002400AD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</w:t>
      </w:r>
    </w:p>
    <w:p w14:paraId="076A0913" w14:textId="462285DD" w:rsidR="0047645E" w:rsidRPr="009708BB" w:rsidRDefault="002400AD" w:rsidP="00621714">
      <w:pPr>
        <w:pStyle w:val="Akapitzlist"/>
        <w:suppressAutoHyphens/>
        <w:spacing w:after="0" w:line="360" w:lineRule="auto"/>
        <w:ind w:left="708"/>
        <w:jc w:val="both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- w</w:t>
      </w:r>
      <w:r w:rsidR="0047645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ramach programu </w:t>
      </w:r>
      <w:r w:rsidR="0047645E"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„</w:t>
      </w:r>
      <w:r w:rsidR="0047645E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Promocja czytelnictwa </w:t>
      </w:r>
      <w:r w:rsidR="00EC12C8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 </w:t>
      </w:r>
      <w:r w:rsidR="0047645E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2022</w:t>
      </w: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” -</w:t>
      </w:r>
      <w:r w:rsidRPr="009708BB">
        <w:rPr>
          <w:rFonts w:ascii="Times New Roman" w:eastAsia="Liberation Serif" w:hAnsi="Times New Roman" w:cs="Times New Roman"/>
          <w:bCs/>
          <w:kern w:val="1"/>
          <w:sz w:val="24"/>
          <w:szCs w:val="24"/>
          <w:lang w:eastAsia="hi-IN" w:bidi="hi-IN"/>
        </w:rPr>
        <w:t xml:space="preserve"> na dofinansowanie zadania:</w:t>
      </w:r>
    </w:p>
    <w:p w14:paraId="5288D95B" w14:textId="00E0DD47" w:rsidR="0047645E" w:rsidRPr="009708BB" w:rsidRDefault="0047645E" w:rsidP="00621714">
      <w:pPr>
        <w:pStyle w:val="Akapitzlist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„Festiwal Literackie Objezierze”</w:t>
      </w:r>
      <w:r w:rsidR="002400AD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,</w:t>
      </w:r>
    </w:p>
    <w:p w14:paraId="7EE5866B" w14:textId="0A3862F0" w:rsidR="0047645E" w:rsidRPr="009708BB" w:rsidRDefault="002400AD" w:rsidP="00621714">
      <w:pPr>
        <w:suppressAutoHyphens/>
        <w:spacing w:after="0" w:line="360" w:lineRule="auto"/>
        <w:ind w:firstLine="708"/>
        <w:jc w:val="both"/>
        <w:rPr>
          <w:rFonts w:ascii="Times New Roman" w:eastAsia="Liberation Serif" w:hAnsi="Times New Roman" w:cs="Times New Roman"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- w</w:t>
      </w:r>
      <w:r w:rsidR="0047645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ramach program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u</w:t>
      </w:r>
      <w:r w:rsidR="0047645E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7645E"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„Ballady i romanse”</w:t>
      </w:r>
      <w:r w:rsidRPr="009708BB">
        <w:rPr>
          <w:rFonts w:ascii="Times New Roman" w:eastAsia="Liberation Serif" w:hAnsi="Times New Roman" w:cs="Times New Roman"/>
          <w:bCs/>
          <w:kern w:val="1"/>
          <w:sz w:val="24"/>
          <w:szCs w:val="24"/>
          <w:lang w:eastAsia="hi-IN" w:bidi="hi-IN"/>
        </w:rPr>
        <w:t xml:space="preserve"> - na dofinansowanie zadania:</w:t>
      </w:r>
    </w:p>
    <w:p w14:paraId="12E97810" w14:textId="77777777" w:rsidR="007C76AF" w:rsidRDefault="00EC12C8" w:rsidP="00621714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Antoni Małecki – pierwszy biograf Adama Mickiewicza, autora tomu </w:t>
      </w:r>
    </w:p>
    <w:p w14:paraId="72CE13AE" w14:textId="1FA2FF0E" w:rsidR="00B568C8" w:rsidRPr="009708BB" w:rsidRDefault="00EC12C8" w:rsidP="00621714">
      <w:pPr>
        <w:pStyle w:val="Akapitzlist"/>
        <w:suppressAutoHyphens/>
        <w:spacing w:after="0" w:line="360" w:lineRule="auto"/>
        <w:ind w:left="2136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7C76AF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pt. „Ballady i Romanse”</w:t>
      </w:r>
      <w:r w:rsidR="002400AD" w:rsidRPr="007C76AF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41621179" w14:textId="77777777" w:rsidR="00B568C8" w:rsidRPr="009708BB" w:rsidRDefault="00B568C8" w:rsidP="00621714">
      <w:pPr>
        <w:pStyle w:val="Akapitzlist"/>
        <w:suppressAutoHyphens/>
        <w:spacing w:after="0" w:line="360" w:lineRule="auto"/>
        <w:ind w:left="2136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2AFE672B" w14:textId="727DC4A5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I</w:t>
      </w:r>
      <w:r w:rsidR="009708BB" w:rsidRPr="009708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V</w:t>
      </w:r>
      <w:r w:rsidRPr="009708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. DZIAŁALNOŚĆ KULTURALNO-OŚWIATOWA</w:t>
      </w:r>
    </w:p>
    <w:p w14:paraId="370A6CB6" w14:textId="2AF65433" w:rsidR="000E2AC9" w:rsidRPr="009708BB" w:rsidRDefault="000E2AC9" w:rsidP="000E2AC9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Liberation Serif" w:hAnsi="Times New Roman" w:cs="Times New Roman"/>
          <w:kern w:val="1"/>
          <w:lang w:eastAsia="hi-IN" w:bidi="hi-IN"/>
        </w:rPr>
      </w:pP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Obok działalności związanej z gromadzeniem, opracowaniem i udostępnianiem księgozbioru,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 Obornikach prowadzi działalność kulturalną. </w:t>
      </w:r>
    </w:p>
    <w:p w14:paraId="5F714FEC" w14:textId="77777777" w:rsidR="002400AD" w:rsidRPr="009708BB" w:rsidRDefault="002400AD" w:rsidP="000E2AC9">
      <w:pPr>
        <w:widowControl w:val="0"/>
        <w:suppressAutoHyphens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u w:val="single"/>
          <w:lang w:eastAsia="hi-IN" w:bidi="hi-IN"/>
        </w:rPr>
      </w:pPr>
    </w:p>
    <w:p w14:paraId="25F942A2" w14:textId="61DEFC8D" w:rsidR="000E2AC9" w:rsidRPr="009708BB" w:rsidRDefault="00AB3FB5" w:rsidP="000E2AC9">
      <w:pPr>
        <w:widowControl w:val="0"/>
        <w:suppressAutoHyphens/>
        <w:spacing w:after="0" w:line="36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WYSTAWY</w:t>
      </w:r>
    </w:p>
    <w:p w14:paraId="0B54D232" w14:textId="77777777" w:rsidR="000E2AC9" w:rsidRPr="009708BB" w:rsidRDefault="000E2AC9" w:rsidP="00AB3FB5">
      <w:pPr>
        <w:numPr>
          <w:ilvl w:val="0"/>
          <w:numId w:val="7"/>
        </w:numPr>
        <w:suppressAutoHyphens/>
        <w:spacing w:after="1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01.01.2021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</w:t>
      </w:r>
      <w:r w:rsidRPr="009708BB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Ocean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. Wystawa stworzona na podstawie powieści Stanisława Lema </w:t>
      </w:r>
      <w:r w:rsidRPr="009708BB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Solaris.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</w:p>
    <w:p w14:paraId="50108AD9" w14:textId="77777777" w:rsidR="000E2AC9" w:rsidRPr="009708BB" w:rsidRDefault="000E2AC9" w:rsidP="00AB3FB5">
      <w:pPr>
        <w:numPr>
          <w:ilvl w:val="0"/>
          <w:numId w:val="7"/>
        </w:numPr>
        <w:suppressAutoHyphens/>
        <w:spacing w:after="1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04.04.2021 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 xml:space="preserve">Radość w kolorze. 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Wystawa prac Joanny Walaszczyk.</w:t>
      </w:r>
      <w:r w:rsidRPr="009708BB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 xml:space="preserve"> </w:t>
      </w:r>
    </w:p>
    <w:p w14:paraId="25AB9A00" w14:textId="77777777" w:rsidR="000E2AC9" w:rsidRPr="009708BB" w:rsidRDefault="000E2AC9" w:rsidP="00AB3FB5">
      <w:pPr>
        <w:numPr>
          <w:ilvl w:val="0"/>
          <w:numId w:val="7"/>
        </w:numPr>
        <w:suppressAutoHyphens/>
        <w:spacing w:after="1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13.09.2021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</w:t>
      </w:r>
      <w:r w:rsidRPr="009708BB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 xml:space="preserve">Stanisław Lem. On już o tym wiedział. 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Wystawa z </w:t>
      </w:r>
      <w:proofErr w:type="spellStart"/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GBPiCAK</w:t>
      </w:r>
      <w:proofErr w:type="spellEnd"/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w Dopiewie.  </w:t>
      </w:r>
    </w:p>
    <w:p w14:paraId="433FAC72" w14:textId="77777777" w:rsidR="000E2AC9" w:rsidRPr="009708BB" w:rsidRDefault="000E2AC9" w:rsidP="00AB3FB5">
      <w:pPr>
        <w:numPr>
          <w:ilvl w:val="0"/>
          <w:numId w:val="7"/>
        </w:numPr>
        <w:suppressAutoHyphens/>
        <w:spacing w:after="1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14.10.2021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W krainę bielika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 Wystawa fotograficzna zorganizowana przez Obornickie Stowarzyszenie Wodniackie „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Aplaga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”.</w:t>
      </w:r>
    </w:p>
    <w:p w14:paraId="7CC75EF6" w14:textId="77777777" w:rsidR="000E2AC9" w:rsidRPr="009708BB" w:rsidRDefault="000E2AC9" w:rsidP="00AB3FB5">
      <w:pPr>
        <w:numPr>
          <w:ilvl w:val="0"/>
          <w:numId w:val="7"/>
        </w:numPr>
        <w:suppressAutoHyphens/>
        <w:spacing w:after="1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15.10.2021  </w:t>
      </w:r>
      <w:r w:rsidRPr="009708BB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hi-IN" w:bidi="hi-IN"/>
        </w:rPr>
        <w:t>Nawiedzenie 1977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. Wystawa fotografii związanych z peregrynacją Obrazu Jasnogórskiego w 1977 roku w parafiach powiatu obornickiego (organizatorzy: </w:t>
      </w:r>
      <w:proofErr w:type="spellStart"/>
      <w:r w:rsidRPr="009708BB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>Save</w:t>
      </w:r>
      <w:proofErr w:type="spellEnd"/>
      <w:r w:rsidRPr="009708BB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 xml:space="preserve"> The </w:t>
      </w:r>
      <w:proofErr w:type="spellStart"/>
      <w:r w:rsidRPr="009708BB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hi-IN" w:bidi="hi-IN"/>
        </w:rPr>
        <w:t>Date</w:t>
      </w:r>
      <w:proofErr w:type="spellEnd"/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Oborniki).</w:t>
      </w:r>
    </w:p>
    <w:p w14:paraId="07930380" w14:textId="77777777" w:rsidR="000E2AC9" w:rsidRPr="009708BB" w:rsidRDefault="000E2AC9" w:rsidP="00AB3FB5">
      <w:pPr>
        <w:numPr>
          <w:ilvl w:val="0"/>
          <w:numId w:val="7"/>
        </w:numPr>
        <w:suppressAutoHyphens/>
        <w:spacing w:after="14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08.12.2021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9708BB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  <w:t>Antoni Małecki. Z Objezierza do Lwowa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 Wystawa z okazji 200 rocznicy urodzin.</w:t>
      </w:r>
    </w:p>
    <w:p w14:paraId="3B245320" w14:textId="292A28A5" w:rsidR="00E34584" w:rsidRPr="009708BB" w:rsidRDefault="000E2AC9" w:rsidP="00AB3FB5">
      <w:pPr>
        <w:numPr>
          <w:ilvl w:val="0"/>
          <w:numId w:val="7"/>
        </w:numPr>
        <w:suppressAutoHyphens/>
        <w:spacing w:after="140" w:line="360" w:lineRule="auto"/>
        <w:jc w:val="both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08.12.2021  </w:t>
      </w: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Pokonkursowa wystawa kalendarzy adwentowych, wykonanych przez uczniów Szkoły Podstawowej nr 4 w Obornikach.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96CE107" w14:textId="32BCE8D2" w:rsidR="000E2AC9" w:rsidRPr="009708BB" w:rsidRDefault="000E2AC9" w:rsidP="00D73623">
      <w:pPr>
        <w:suppressAutoHyphens/>
        <w:spacing w:after="0" w:line="360" w:lineRule="auto"/>
        <w:ind w:left="397"/>
        <w:jc w:val="both"/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WYSTAWY PLENEROWE</w:t>
      </w:r>
    </w:p>
    <w:p w14:paraId="6101BFEE" w14:textId="0228AD49" w:rsidR="000E2AC9" w:rsidRPr="00D73623" w:rsidRDefault="000E2AC9" w:rsidP="00D73623">
      <w:pPr>
        <w:pStyle w:val="Akapitzlist"/>
        <w:numPr>
          <w:ilvl w:val="0"/>
          <w:numId w:val="47"/>
        </w:numPr>
        <w:suppressAutoHyphens/>
        <w:spacing w:after="0" w:line="360" w:lineRule="auto"/>
        <w:ind w:left="757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D73623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31.05.2021</w:t>
      </w:r>
      <w:r w:rsidRPr="00D73623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73623">
        <w:rPr>
          <w:rFonts w:ascii="Times New Roman" w:eastAsia="Liberation Serif" w:hAnsi="Times New Roman" w:cs="Times New Roman"/>
          <w:i/>
          <w:kern w:val="1"/>
          <w:sz w:val="24"/>
          <w:szCs w:val="24"/>
          <w:lang w:eastAsia="hi-IN" w:bidi="hi-IN"/>
        </w:rPr>
        <w:t>Historia obornickiej piłki ręcznej 1959-2021</w:t>
      </w:r>
      <w:r w:rsidRPr="00D73623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. Wystawa połączona z promocją Obornickiego Zeszytu Historyczno-Kulturalnego nr 18, poświęconego piłce ręcznej w Obornikach, autorstwa Krzysztofa Nowackiego.</w:t>
      </w:r>
    </w:p>
    <w:p w14:paraId="1B2CE701" w14:textId="77777777" w:rsidR="000E2AC9" w:rsidRPr="009708BB" w:rsidRDefault="000E2AC9" w:rsidP="00AB3FB5">
      <w:pPr>
        <w:suppressAutoHyphens/>
        <w:spacing w:after="0" w:line="360" w:lineRule="auto"/>
        <w:ind w:left="720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24A6C72A" w14:textId="6B2FF05C" w:rsidR="000E2AC9" w:rsidRPr="00D73623" w:rsidRDefault="00181E65" w:rsidP="00D73623">
      <w:pPr>
        <w:pStyle w:val="Akapitzlist"/>
        <w:widowControl w:val="0"/>
        <w:numPr>
          <w:ilvl w:val="0"/>
          <w:numId w:val="47"/>
        </w:numPr>
        <w:suppressAutoHyphens/>
        <w:spacing w:after="0" w:line="360" w:lineRule="auto"/>
        <w:ind w:left="757"/>
        <w:jc w:val="both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D73623">
        <w:rPr>
          <w:rFonts w:ascii="Times New Roman" w:eastAsia="Liberation Serif" w:hAnsi="Times New Roman" w:cs="Times New Roman"/>
          <w:b/>
          <w:bCs/>
          <w:kern w:val="1"/>
          <w:sz w:val="24"/>
          <w:szCs w:val="24"/>
          <w:lang w:eastAsia="hi-IN" w:bidi="hi-IN"/>
        </w:rPr>
        <w:t>15.10.</w:t>
      </w:r>
      <w:r w:rsidRPr="00D73623">
        <w:rPr>
          <w:rFonts w:ascii="Times New Roman" w:eastAsia="Liberation Serif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 xml:space="preserve">2021  </w:t>
      </w:r>
      <w:r w:rsidR="000E2AC9" w:rsidRPr="00D73623">
        <w:rPr>
          <w:rFonts w:ascii="Times New Roman" w:eastAsia="Liberation Serif" w:hAnsi="Times New Roman" w:cs="Times New Roman"/>
          <w:i/>
          <w:iCs/>
          <w:kern w:val="1"/>
          <w:sz w:val="24"/>
          <w:szCs w:val="24"/>
          <w:lang w:eastAsia="hi-IN" w:bidi="hi-IN"/>
        </w:rPr>
        <w:t>Nawiedzenie 1977</w:t>
      </w:r>
      <w:r w:rsidR="000E2AC9" w:rsidRPr="00D73623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. Wystawa fotografii związanych z peregrynacją Obrazu Jasnogórskiego w 1977 roku w parafiach powiatu obornickiego (organizatorzy: </w:t>
      </w:r>
      <w:proofErr w:type="spellStart"/>
      <w:r w:rsidR="000E2AC9" w:rsidRPr="00D73623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Save</w:t>
      </w:r>
      <w:proofErr w:type="spellEnd"/>
      <w:r w:rsidR="000E2AC9" w:rsidRPr="00D73623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The </w:t>
      </w:r>
      <w:proofErr w:type="spellStart"/>
      <w:r w:rsidR="000E2AC9" w:rsidRPr="00D73623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Date</w:t>
      </w:r>
      <w:proofErr w:type="spellEnd"/>
      <w:r w:rsidR="000E2AC9" w:rsidRPr="00D73623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Oborniki).</w:t>
      </w:r>
    </w:p>
    <w:p w14:paraId="27518B60" w14:textId="77777777" w:rsidR="000E2AC9" w:rsidRPr="009708BB" w:rsidRDefault="000E2AC9" w:rsidP="000E2AC9">
      <w:pPr>
        <w:widowControl w:val="0"/>
        <w:suppressAutoHyphens/>
        <w:spacing w:after="0" w:line="360" w:lineRule="auto"/>
        <w:ind w:left="720"/>
        <w:textAlignment w:val="baseline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43840DC9" w14:textId="5A43DAED" w:rsidR="005B45E9" w:rsidRPr="009708BB" w:rsidRDefault="00895C1A" w:rsidP="00C03547">
      <w:pPr>
        <w:suppressAutoHyphens/>
        <w:spacing w:after="0" w:line="360" w:lineRule="auto"/>
        <w:ind w:left="757" w:hanging="36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hi-IN" w:bidi="hi-IN"/>
        </w:rPr>
        <w:t>SPOTKANIA AUTORSKIE</w:t>
      </w:r>
    </w:p>
    <w:p w14:paraId="450A9F21" w14:textId="6BC8C99D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12.01.2021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autorskie z Agnieszką Jastrząbek – 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Codziennie jest piątek : szczęście po nordycku : sztuka celebrowania każdej wolnej chwili 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(spotkanie online)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43878BD5" w14:textId="0C54D1E2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06.05.2021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autorskie z Anną Kańtoch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– 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autork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ą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serii kryminalnej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Ze Strachem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 (spotkanie online, zorganizowane wspólnie z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WBPiCAK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 Poznaniu).</w:t>
      </w:r>
    </w:p>
    <w:p w14:paraId="420C31DC" w14:textId="026C7385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24.08.2021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autorskie z Małgorzatą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Forysiak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63B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autorka książki 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Niosąca ducha</w:t>
      </w:r>
      <w:r w:rsidR="00463BE3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.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 </w:t>
      </w:r>
    </w:p>
    <w:p w14:paraId="68E1A9B3" w14:textId="6849B4FC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6.09.2021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z cyklu </w:t>
      </w: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BIBLIOTEKA OKNEM NA ŚWIAT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Michalina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Kupper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– </w:t>
      </w:r>
      <w:r w:rsidR="00463BE3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Antypody.</w:t>
      </w:r>
    </w:p>
    <w:p w14:paraId="34381DA2" w14:textId="08A2FDE3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21.10.2021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z cyklu </w:t>
      </w: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BIBLIOTEKA OKNEM NA ŚWIAT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Adrianna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Kurkowi</w:t>
      </w:r>
      <w:r w:rsidR="00463BE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ak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- 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Los Angeles - Panama. Wspomnienia z Rejsu Niepodległości. </w:t>
      </w:r>
    </w:p>
    <w:p w14:paraId="67D58F04" w14:textId="3ED24E7A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26.10.2021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z Moniką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Skikiewicz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-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Bajanka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animatork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ą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warsztatów z Kicią Kocią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06DC6B04" w14:textId="64B0ACCC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18.11.2021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z cyklu </w:t>
      </w: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BIBLIOTEKA OKNEM NA ŚWIAT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Zbigniew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Szmyt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– 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 xml:space="preserve">Mongolia wielkomiejska. Mongolia stepowa. </w:t>
      </w:r>
    </w:p>
    <w:p w14:paraId="5CAF4BDF" w14:textId="24598E81" w:rsidR="000E2AC9" w:rsidRPr="009708BB" w:rsidRDefault="000E2AC9" w:rsidP="00C03547">
      <w:pPr>
        <w:pStyle w:val="Akapitzlist"/>
        <w:numPr>
          <w:ilvl w:val="0"/>
          <w:numId w:val="44"/>
        </w:numPr>
        <w:spacing w:after="0" w:line="360" w:lineRule="auto"/>
        <w:ind w:left="757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15.12.2021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Spotkanie autorskie z Tomaszem Jankowiakiem – </w:t>
      </w:r>
      <w:r w:rsidRPr="009708BB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  <w:t>Piękna Izabella.</w:t>
      </w:r>
    </w:p>
    <w:p w14:paraId="3E08E3F0" w14:textId="77777777" w:rsidR="003C4867" w:rsidRDefault="003C4867" w:rsidP="00B02360">
      <w:pPr>
        <w:pStyle w:val="Akapitzlist"/>
        <w:spacing w:after="0" w:line="360" w:lineRule="auto"/>
        <w:ind w:left="39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</w:p>
    <w:p w14:paraId="3550EC2D" w14:textId="488C00D6" w:rsidR="006B1F92" w:rsidRPr="003C4867" w:rsidRDefault="00BF4907" w:rsidP="00B02360">
      <w:pPr>
        <w:pStyle w:val="Akapitzlist"/>
        <w:spacing w:after="0" w:line="360" w:lineRule="auto"/>
        <w:ind w:left="39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3C48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Spotkania autorskie organizowane dla </w:t>
      </w:r>
      <w:r w:rsidR="00B02360" w:rsidRPr="003C486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Biblioteki Publicznej w Rogoźnie i Biblioteki Publicznej w Ryczywole w ramach zadań Biblioteki Powiatowej : </w:t>
      </w:r>
    </w:p>
    <w:p w14:paraId="59496E77" w14:textId="1AD358CA" w:rsidR="00B02360" w:rsidRPr="00D73623" w:rsidRDefault="00B02360" w:rsidP="00D73623">
      <w:pPr>
        <w:pStyle w:val="Akapitzlist"/>
        <w:numPr>
          <w:ilvl w:val="0"/>
          <w:numId w:val="48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96349396"/>
      <w:r w:rsidRPr="00D73623">
        <w:rPr>
          <w:rFonts w:ascii="Times New Roman" w:eastAsia="Times New Roman" w:hAnsi="Times New Roman" w:cs="Times New Roman"/>
          <w:b/>
          <w:bCs/>
          <w:sz w:val="24"/>
          <w:szCs w:val="24"/>
        </w:rPr>
        <w:t>14.07.2021</w:t>
      </w:r>
      <w:r w:rsidRPr="00D73623">
        <w:rPr>
          <w:rFonts w:ascii="Times New Roman" w:eastAsia="Times New Roman" w:hAnsi="Times New Roman" w:cs="Times New Roman"/>
          <w:sz w:val="24"/>
          <w:szCs w:val="24"/>
        </w:rPr>
        <w:t xml:space="preserve"> Spotkanie autorskie z Joanną Krzyżanek – </w:t>
      </w:r>
      <w:r w:rsidRPr="00D73623">
        <w:rPr>
          <w:rFonts w:ascii="Times New Roman" w:eastAsia="Times New Roman" w:hAnsi="Times New Roman" w:cs="Times New Roman"/>
          <w:i/>
          <w:iCs/>
          <w:sz w:val="24"/>
          <w:szCs w:val="24"/>
        </w:rPr>
        <w:t>Cecylka Knedelek i ulica    Naleśnikowa</w:t>
      </w:r>
      <w:r w:rsidRPr="00D73623">
        <w:rPr>
          <w:rFonts w:ascii="Times New Roman" w:eastAsia="Times New Roman" w:hAnsi="Times New Roman" w:cs="Times New Roman"/>
          <w:sz w:val="24"/>
          <w:szCs w:val="24"/>
        </w:rPr>
        <w:t xml:space="preserve">   (spotkanie dla dzieci w  BP w Ryczywole). </w:t>
      </w:r>
      <w:r w:rsidRPr="00D736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68095DF" w14:textId="379E188A" w:rsidR="00B02360" w:rsidRPr="00D73623" w:rsidRDefault="00B02360" w:rsidP="00D73623">
      <w:pPr>
        <w:pStyle w:val="Akapitzlist"/>
        <w:numPr>
          <w:ilvl w:val="0"/>
          <w:numId w:val="48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623">
        <w:rPr>
          <w:rFonts w:ascii="Times New Roman" w:eastAsia="Times New Roman" w:hAnsi="Times New Roman" w:cs="Times New Roman"/>
          <w:b/>
          <w:bCs/>
          <w:sz w:val="24"/>
          <w:szCs w:val="24"/>
        </w:rPr>
        <w:t>27.09.2021</w:t>
      </w:r>
      <w:r w:rsidRPr="00D73623">
        <w:rPr>
          <w:rFonts w:ascii="Times New Roman" w:eastAsia="Times New Roman" w:hAnsi="Times New Roman" w:cs="Times New Roman"/>
          <w:sz w:val="24"/>
          <w:szCs w:val="24"/>
        </w:rPr>
        <w:t xml:space="preserve"> Spotkanie autorskie z Elizą Piotrowską – Ciocia Jadzia na wsi (spotkanie dla dzieci w BP w Ryczywole).</w:t>
      </w:r>
    </w:p>
    <w:p w14:paraId="724077FC" w14:textId="1882B86A" w:rsidR="00B02360" w:rsidRPr="00D73623" w:rsidRDefault="00B02360" w:rsidP="00D73623">
      <w:pPr>
        <w:pStyle w:val="Akapitzlist"/>
        <w:numPr>
          <w:ilvl w:val="0"/>
          <w:numId w:val="48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623">
        <w:rPr>
          <w:rFonts w:ascii="Times New Roman" w:eastAsia="Times New Roman" w:hAnsi="Times New Roman" w:cs="Times New Roman"/>
          <w:b/>
          <w:bCs/>
          <w:sz w:val="24"/>
          <w:szCs w:val="24"/>
        </w:rPr>
        <w:t>26.11.2021</w:t>
      </w:r>
      <w:r w:rsidRPr="00D73623">
        <w:rPr>
          <w:rFonts w:ascii="Times New Roman" w:eastAsia="Times New Roman" w:hAnsi="Times New Roman" w:cs="Times New Roman"/>
          <w:sz w:val="24"/>
          <w:szCs w:val="24"/>
        </w:rPr>
        <w:t xml:space="preserve"> Spotkanie autorskie z Arturem </w:t>
      </w:r>
      <w:proofErr w:type="spellStart"/>
      <w:r w:rsidRPr="00D73623">
        <w:rPr>
          <w:rFonts w:ascii="Times New Roman" w:eastAsia="Times New Roman" w:hAnsi="Times New Roman" w:cs="Times New Roman"/>
          <w:sz w:val="24"/>
          <w:szCs w:val="24"/>
        </w:rPr>
        <w:t>Barcisiem</w:t>
      </w:r>
      <w:proofErr w:type="spellEnd"/>
      <w:r w:rsidRPr="00D736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Aktor musi grać by żyć </w:t>
      </w:r>
      <w:r w:rsidRPr="00D73623">
        <w:rPr>
          <w:rFonts w:ascii="Times New Roman" w:eastAsia="Times New Roman" w:hAnsi="Times New Roman" w:cs="Times New Roman"/>
          <w:sz w:val="24"/>
          <w:szCs w:val="24"/>
        </w:rPr>
        <w:t xml:space="preserve">(spotkanie w BP w Rogoźnie). </w:t>
      </w:r>
    </w:p>
    <w:bookmarkEnd w:id="2"/>
    <w:p w14:paraId="0730EC8A" w14:textId="7AEF1F8E" w:rsidR="00A7204E" w:rsidRPr="009708BB" w:rsidRDefault="00A7204E" w:rsidP="005B45E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p w14:paraId="0C10FF33" w14:textId="37D99345" w:rsidR="004C5EC4" w:rsidRPr="009708BB" w:rsidRDefault="00895C1A" w:rsidP="00AB3FB5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LEKCJE BIBLIOTECZNE </w:t>
      </w:r>
      <w:r w:rsidR="000E2AC9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8DB1C74" w14:textId="25B090E6" w:rsidR="000E2AC9" w:rsidRPr="009708BB" w:rsidRDefault="000E2AC9" w:rsidP="004C5EC4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20.01.2021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Lekcja biblioteczna „Jan Twardowski 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wiersze”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o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nline)</w:t>
      </w:r>
    </w:p>
    <w:p w14:paraId="32CDA276" w14:textId="6AE7B1CB" w:rsidR="00895C1A" w:rsidRPr="009708BB" w:rsidRDefault="002F73D3" w:rsidP="005B45E9">
      <w:pPr>
        <w:suppressAutoHyphens/>
        <w:spacing w:after="0" w:line="360" w:lineRule="auto"/>
        <w:ind w:left="140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           </w:t>
      </w:r>
      <w:r w:rsidR="004C5EC4"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(</w:t>
      </w:r>
      <w:r w:rsidR="00895C1A"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Zespół Szkół </w:t>
      </w:r>
      <w:r w:rsidR="007E3CD7"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Specjalnych Kowanówko</w:t>
      </w:r>
      <w:r w:rsidR="007E3CD7" w:rsidRPr="009708B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)</w:t>
      </w:r>
    </w:p>
    <w:p w14:paraId="18DF741F" w14:textId="057E25CD" w:rsidR="000E2AC9" w:rsidRPr="009708BB" w:rsidRDefault="000E2AC9" w:rsidP="004C5EC4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28.01.2021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Lekcja biblioteczna „Jan Twardowski - wiersze”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o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nline)</w:t>
      </w:r>
    </w:p>
    <w:p w14:paraId="2FAF1EB8" w14:textId="57E2A7E0" w:rsidR="007E3CD7" w:rsidRPr="009708BB" w:rsidRDefault="007E3CD7" w:rsidP="007E3CD7">
      <w:pPr>
        <w:suppressAutoHyphens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>(Zespół Szkół Specjalnych Kowanówko)</w:t>
      </w:r>
    </w:p>
    <w:p w14:paraId="4F7684E7" w14:textId="554D633C" w:rsidR="000E2AC9" w:rsidRPr="009708BB" w:rsidRDefault="000E2AC9" w:rsidP="004C5EC4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04.02.2021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Lekcja biblioteczna „Magiczne miejsce biblioteka”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</w:t>
      </w:r>
      <w:r w:rsidR="004C5EC4"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o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nline)</w:t>
      </w:r>
    </w:p>
    <w:p w14:paraId="70853DB8" w14:textId="7BAE60F5" w:rsidR="000312EA" w:rsidRPr="009708BB" w:rsidRDefault="003565F9" w:rsidP="003565F9">
      <w:pPr>
        <w:suppressAutoHyphens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(Przedszkole Słoneczny Świat)</w:t>
      </w:r>
    </w:p>
    <w:p w14:paraId="10D5823D" w14:textId="5D722019" w:rsidR="000E2AC9" w:rsidRPr="009708BB" w:rsidRDefault="000E2AC9" w:rsidP="004C5EC4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03.03.2021 </w:t>
      </w:r>
      <w:r w:rsidR="004C5EC4"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Quiz z okazji Międzynarodowego Dnia Pisarzy i </w:t>
      </w:r>
      <w:r w:rsidRPr="009708BB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 w:bidi="hi-IN"/>
        </w:rPr>
        <w:t>Pisarek</w:t>
      </w:r>
      <w:r w:rsidR="004C5EC4" w:rsidRPr="009708BB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="004C5EC4" w:rsidRPr="009708BB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9708BB">
        <w:rPr>
          <w:rFonts w:ascii="Times New Roman" w:eastAsia="Mangal" w:hAnsi="Times New Roman" w:cs="Times New Roman"/>
          <w:color w:val="000000"/>
          <w:kern w:val="1"/>
          <w:sz w:val="24"/>
          <w:szCs w:val="24"/>
          <w:lang w:eastAsia="hi-IN" w:bidi="hi-IN"/>
        </w:rPr>
        <w:t>nline)</w:t>
      </w:r>
    </w:p>
    <w:p w14:paraId="69F21C59" w14:textId="34A4F57E" w:rsidR="000E2AC9" w:rsidRPr="009708BB" w:rsidRDefault="000E2AC9" w:rsidP="004C5EC4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19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.04.2021 </w:t>
      </w:r>
      <w:r w:rsidR="002F73D3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 Akcja Żonkil</w:t>
      </w:r>
      <w:r w:rsidR="004C5EC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”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="004C5EC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nline)</w:t>
      </w:r>
    </w:p>
    <w:p w14:paraId="15B50DAD" w14:textId="58186414" w:rsidR="004C5EC4" w:rsidRPr="009708BB" w:rsidRDefault="003565F9" w:rsidP="003565F9">
      <w:pPr>
        <w:suppressAutoHyphens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3" w:name="_Hlk96417392"/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(Dewey School)</w:t>
      </w:r>
    </w:p>
    <w:bookmarkEnd w:id="3"/>
    <w:p w14:paraId="08367966" w14:textId="428A3D1F" w:rsidR="000E2AC9" w:rsidRPr="009708BB" w:rsidRDefault="000E2AC9" w:rsidP="004C5EC4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23.04.2021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</w:t>
      </w:r>
      <w:r w:rsidR="004C5EC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e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biblioteczn</w:t>
      </w:r>
      <w:r w:rsidR="004C5EC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e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„Światowy Dzień Książki” (</w:t>
      </w:r>
      <w:r w:rsidR="004C5EC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nline</w:t>
      </w:r>
      <w:r w:rsidR="004C5EC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x2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) </w:t>
      </w:r>
    </w:p>
    <w:p w14:paraId="75BEE080" w14:textId="4DB2B4CF" w:rsidR="003565F9" w:rsidRPr="009708BB" w:rsidRDefault="003565F9" w:rsidP="00E34584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(Przedszkole EDU KIDS</w:t>
      </w:r>
      <w:r w:rsidR="004C5EC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;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Przedszkole Chludowo)</w:t>
      </w:r>
    </w:p>
    <w:p w14:paraId="2CDBE338" w14:textId="748E2125" w:rsidR="000E2AC9" w:rsidRPr="009708BB" w:rsidRDefault="000E2AC9" w:rsidP="004C5EC4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07.0</w:t>
      </w:r>
      <w:r w:rsidR="003565F9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5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„Wirtualny spacer po bibliotece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”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nline)</w:t>
      </w:r>
    </w:p>
    <w:p w14:paraId="1678B2A4" w14:textId="00DE19C6" w:rsidR="003565F9" w:rsidRPr="009708BB" w:rsidRDefault="003565F9" w:rsidP="003565F9">
      <w:pPr>
        <w:suppressAutoHyphens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(Przedszkole Słoneczny Świat) </w:t>
      </w:r>
    </w:p>
    <w:p w14:paraId="05C5978B" w14:textId="78381D52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10.09. 2021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„Magiczne miejsce biblioteka”</w:t>
      </w:r>
    </w:p>
    <w:p w14:paraId="6DB3803B" w14:textId="6FE61DCA" w:rsidR="003565F9" w:rsidRPr="009708BB" w:rsidRDefault="003565F9" w:rsidP="003565F9">
      <w:pPr>
        <w:suppressAutoHyphens/>
        <w:spacing w:after="0" w:line="360" w:lineRule="auto"/>
        <w:ind w:left="109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 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(Przedszkole Słoneczny Świat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)</w:t>
      </w:r>
    </w:p>
    <w:p w14:paraId="08535C88" w14:textId="4B98205C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15.09.2021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biblioteczna z okazji Roku Lema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1118741" w14:textId="78616B93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Dewey School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187E84C9" w14:textId="169D2497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16.09.2021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z okazji Roku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Lema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48B8C107" w14:textId="38D8AAF6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Szkoła Podstawowa nr 2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72D1FCC0" w14:textId="272134CD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29.09.2021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Międzyn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arodowy Dzień Głośnego Czytania</w:t>
      </w:r>
    </w:p>
    <w:p w14:paraId="622468C3" w14:textId="2AA0D596" w:rsidR="003565F9" w:rsidRPr="009708BB" w:rsidRDefault="003565F9" w:rsidP="003565F9">
      <w:pPr>
        <w:suppressAutoHyphens/>
        <w:spacing w:after="0" w:line="360" w:lineRule="auto"/>
        <w:ind w:left="109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 </w:t>
      </w:r>
      <w:r w:rsidR="002F73D3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Przedszkole Kolorowe Nutki)</w:t>
      </w:r>
    </w:p>
    <w:p w14:paraId="7CDA33C1" w14:textId="77777777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8.10.2021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 Lekcja biblioteczna „Magiczne miejsce biblioteka”</w:t>
      </w:r>
    </w:p>
    <w:p w14:paraId="5A00636E" w14:textId="5A5B67B0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Przedszkole Bajeczka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5BF35797" w14:textId="2E17FF3A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12.10.2021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Lekcja biblioteczna „Magiczne miejsce biblioteka”</w:t>
      </w:r>
    </w:p>
    <w:p w14:paraId="21741386" w14:textId="4EE473E7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</w:t>
      </w:r>
      <w:bookmarkStart w:id="4" w:name="_Hlk95899248"/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Szkoła Podstawowa Kiszewo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bookmarkEnd w:id="4"/>
    <w:p w14:paraId="7D1DC315" w14:textId="16F648A7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14.10.2021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biblioteczna z okazji Roku Lema</w:t>
      </w:r>
    </w:p>
    <w:p w14:paraId="54BE168E" w14:textId="64185778" w:rsidR="003565F9" w:rsidRPr="009708BB" w:rsidRDefault="003565F9" w:rsidP="003565F9">
      <w:pPr>
        <w:suppressAutoHyphens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(Szkoła Podstawowa Kiszewo)</w:t>
      </w:r>
    </w:p>
    <w:p w14:paraId="79D200CD" w14:textId="282BC5CC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18.10.2021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Lekcja biblioteczna</w:t>
      </w:r>
      <w:r w:rsidR="003565F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5A6DF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„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Magiczne miejsce biblioteka”</w:t>
      </w:r>
    </w:p>
    <w:p w14:paraId="0875A233" w14:textId="53D92196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Przedszkole Słoneczny Świat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23DC3D65" w14:textId="5DB32BCE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„Komiksowy świat”</w:t>
      </w:r>
    </w:p>
    <w:p w14:paraId="4315EE84" w14:textId="527987B2" w:rsidR="005A6DF4" w:rsidRPr="009708BB" w:rsidRDefault="005A6DF4" w:rsidP="005A6DF4">
      <w:pPr>
        <w:suppressAutoHyphens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(Szkoła Podstawowa Kiszewo)</w:t>
      </w:r>
    </w:p>
    <w:p w14:paraId="532C0E60" w14:textId="5464127B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22.10.2021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-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Lekcja biblioteczny „Magiczne miejsce biblioteka”</w:t>
      </w:r>
    </w:p>
    <w:p w14:paraId="5C306C0A" w14:textId="69F38D99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Przedszkole EDU KIDS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48AD9C71" w14:textId="72C8B699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22.10.2021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„Magiczne miejsce biblioteka” </w:t>
      </w:r>
    </w:p>
    <w:p w14:paraId="4757689A" w14:textId="1BB22696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Przedszkole  EDU KIDS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7F54B5B5" w14:textId="144FC4A0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26.10.2021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„Maluch w świecie książki”</w:t>
      </w:r>
    </w:p>
    <w:p w14:paraId="6FCBD1D1" w14:textId="45A31094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Żłobek Miejski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793D42DF" w14:textId="3C7B204E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08.11.2021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„Magiczne miejsce biblioteka”</w:t>
      </w:r>
    </w:p>
    <w:p w14:paraId="3E3B6045" w14:textId="07690683" w:rsidR="000E2AC9" w:rsidRPr="009708BB" w:rsidRDefault="000E2AC9" w:rsidP="000E2AC9">
      <w:pPr>
        <w:suppressAutoHyphens/>
        <w:spacing w:after="0" w:line="360" w:lineRule="auto"/>
        <w:ind w:left="1097" w:hanging="36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Szkoła Podstawowa</w:t>
      </w:r>
      <w:r w:rsidR="005A6DF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nr 3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6E90944" w14:textId="353ACB4A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15.11.2021 </w:t>
      </w:r>
      <w:r w:rsidR="002F73D3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„Magiczne miejsce biblioteka”</w:t>
      </w:r>
    </w:p>
    <w:p w14:paraId="35153325" w14:textId="270DA9D0" w:rsidR="000E2AC9" w:rsidRPr="009708BB" w:rsidRDefault="000E2AC9" w:rsidP="000E2AC9">
      <w:pPr>
        <w:suppressAutoHyphens/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="005A6DF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Dewey School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0957EA30" w14:textId="5C5EC0AC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16.11.2021 </w:t>
      </w:r>
      <w:r w:rsidR="002F73D3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„Maluch w świecie książki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”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0CBFDB74" w14:textId="601E6ED8" w:rsidR="000E2AC9" w:rsidRPr="009708BB" w:rsidRDefault="000E2AC9" w:rsidP="000E2AC9">
      <w:pPr>
        <w:suppressAutoHyphens/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="005A6DF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Żłobek Miejski w Obornikach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3752A478" w14:textId="7BD9C173" w:rsidR="000E2AC9" w:rsidRPr="009708BB" w:rsidRDefault="000E2AC9" w:rsidP="002F73D3">
      <w:pPr>
        <w:pStyle w:val="Akapitzlist"/>
        <w:numPr>
          <w:ilvl w:val="0"/>
          <w:numId w:val="3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22.11.2021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2F73D3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Lekcja biblioteczna „ Magiczne miejsce biblioteka”</w:t>
      </w:r>
    </w:p>
    <w:p w14:paraId="787C5353" w14:textId="548BA9F9" w:rsidR="000E2AC9" w:rsidRPr="009708BB" w:rsidRDefault="000E2AC9" w:rsidP="000E2AC9">
      <w:pPr>
        <w:suppressAutoHyphens/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                        </w:t>
      </w:r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="005A6DF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Przedszkole </w:t>
      </w:r>
      <w:proofErr w:type="spellStart"/>
      <w:r w:rsidR="005A6DF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Rupaki</w:t>
      </w:r>
      <w:proofErr w:type="spellEnd"/>
      <w:r w:rsidR="00181E65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</w:p>
    <w:p w14:paraId="2E1794FE" w14:textId="59BB983B" w:rsidR="00181E65" w:rsidRPr="009708BB" w:rsidRDefault="00181E65" w:rsidP="000E2AC9">
      <w:pPr>
        <w:suppressAutoHyphens/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51B9CEF5" w14:textId="5D64C133" w:rsidR="00181E65" w:rsidRPr="009708BB" w:rsidRDefault="00895C1A" w:rsidP="00AB3FB5">
      <w:pPr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KONCERTY </w:t>
      </w:r>
    </w:p>
    <w:p w14:paraId="7CBA77C5" w14:textId="603476B7" w:rsidR="00895C1A" w:rsidRPr="009708BB" w:rsidRDefault="00895C1A" w:rsidP="00CB75A0">
      <w:pPr>
        <w:pStyle w:val="Akapitzlist"/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1.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12.02.2021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</w:t>
      </w:r>
      <w:r w:rsidRPr="009708BB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Walentynki z Poetyckim Wędrowcem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</w:t>
      </w:r>
      <w:r w:rsidR="00CB75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ydarzenie online)</w:t>
      </w:r>
      <w:r w:rsidR="00CB75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14:paraId="158A73CF" w14:textId="4E772420" w:rsidR="00895C1A" w:rsidRPr="009708BB" w:rsidRDefault="00895C1A" w:rsidP="00CB75A0">
      <w:pPr>
        <w:pStyle w:val="Akapitzlist"/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25.06.2021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</w:t>
      </w:r>
      <w:r w:rsidRPr="009708BB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 xml:space="preserve">Naszemu miastu. Wieczór poezji i piosenki. </w:t>
      </w:r>
    </w:p>
    <w:p w14:paraId="4BB1B7D1" w14:textId="21121555" w:rsidR="00895C1A" w:rsidRPr="009708BB" w:rsidRDefault="00895C1A" w:rsidP="00CB75A0">
      <w:pPr>
        <w:pStyle w:val="Akapitzlist"/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3.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01.09.2021</w:t>
      </w:r>
      <w:r w:rsidR="00CB75A0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 xml:space="preserve"> K.K. Baczyński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– </w:t>
      </w:r>
      <w:r w:rsidR="007E3CD7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twórczość. W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ieczór poetycko-muzyczny. </w:t>
      </w:r>
    </w:p>
    <w:p w14:paraId="7259A5B1" w14:textId="14FB47C6" w:rsidR="007E3CD7" w:rsidRPr="009708BB" w:rsidRDefault="007E3CD7" w:rsidP="00CB75A0">
      <w:pPr>
        <w:pStyle w:val="Akapitzlist"/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4.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07.10.2021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B75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Lato z ptakami odchodzi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 Koncert duetu gitarowego.</w:t>
      </w:r>
    </w:p>
    <w:p w14:paraId="2C008491" w14:textId="7054F8C0" w:rsidR="007E3CD7" w:rsidRPr="009708BB" w:rsidRDefault="007E3CD7" w:rsidP="00CB75A0">
      <w:pPr>
        <w:pStyle w:val="Akapitzlist"/>
        <w:suppressAutoHyphens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5.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10.11.2021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B75A0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Śpiewajmy pamięć tamtych dni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 Wieczór poetycko-muzyczny.</w:t>
      </w:r>
    </w:p>
    <w:p w14:paraId="2B2FB0CB" w14:textId="261FEF03" w:rsidR="00895C1A" w:rsidRPr="009708BB" w:rsidRDefault="00895C1A" w:rsidP="000E2AC9">
      <w:pPr>
        <w:suppressAutoHyphens/>
        <w:spacing w:after="0" w:line="360" w:lineRule="auto"/>
        <w:ind w:left="73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40B895AC" w14:textId="77777777" w:rsidR="003C4867" w:rsidRDefault="003C4867" w:rsidP="00AB3FB5">
      <w:pPr>
        <w:shd w:val="clear" w:color="auto" w:fill="FFFFFF" w:themeFill="background1"/>
        <w:suppressAutoHyphens/>
        <w:spacing w:after="0" w:line="360" w:lineRule="auto"/>
        <w:ind w:left="397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bookmarkStart w:id="5" w:name="_Hlk95910588"/>
    </w:p>
    <w:p w14:paraId="370601E6" w14:textId="725BA43C" w:rsidR="000312EA" w:rsidRPr="009708BB" w:rsidRDefault="005B45E9" w:rsidP="00AB3FB5">
      <w:pPr>
        <w:shd w:val="clear" w:color="auto" w:fill="FFFFFF" w:themeFill="background1"/>
        <w:suppressAutoHyphens/>
        <w:spacing w:after="0" w:line="360" w:lineRule="auto"/>
        <w:ind w:left="397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IMPREZY DLA DZIECI I M</w:t>
      </w:r>
      <w:r w:rsidR="00A97033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 xml:space="preserve">ŁODZIEŻY </w:t>
      </w:r>
    </w:p>
    <w:p w14:paraId="42C2041C" w14:textId="33A12E26" w:rsidR="00E34584" w:rsidRPr="009708BB" w:rsidRDefault="00E34584" w:rsidP="00D52B71">
      <w:pPr>
        <w:pStyle w:val="Akapitzlist"/>
        <w:shd w:val="clear" w:color="auto" w:fill="FFFFFF" w:themeFill="background1"/>
        <w:suppressAutoHyphens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Warsztaty</w:t>
      </w:r>
      <w:r w:rsidR="00591557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z cyklu E-liga szkoła : </w:t>
      </w:r>
    </w:p>
    <w:p w14:paraId="05DE7038" w14:textId="4C0342E3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07.10.2021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„Pierwsze kroki z robotem”</w:t>
      </w:r>
    </w:p>
    <w:p w14:paraId="1DAE2F67" w14:textId="5579CF32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14.10.2021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„Wprowadzenie do wyzwania Replay”</w:t>
      </w:r>
    </w:p>
    <w:p w14:paraId="5D7A166F" w14:textId="4E487DC4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21.10.2021</w:t>
      </w:r>
      <w:r w:rsidR="00D52B71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- 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„Lekcja robotyki 1”</w:t>
      </w:r>
    </w:p>
    <w:p w14:paraId="4EFC7FDF" w14:textId="17B2DE98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28.10.2021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„Lekcja robotyki 2”</w:t>
      </w:r>
    </w:p>
    <w:p w14:paraId="3ECFB759" w14:textId="732BBB92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04.11.2021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„Wyznaczanie celów”</w:t>
      </w:r>
    </w:p>
    <w:p w14:paraId="5E94D2E8" w14:textId="3D43B965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18.11.2021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„Projekt Spark 1”</w:t>
      </w:r>
    </w:p>
    <w:p w14:paraId="55C6509F" w14:textId="5CD2E309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25.11.2021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–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„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Projekt Spark 2”</w:t>
      </w:r>
    </w:p>
    <w:p w14:paraId="07218F54" w14:textId="527A3B0D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02.12.2021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 „Lekcja robotyki 3”</w:t>
      </w:r>
    </w:p>
    <w:p w14:paraId="71446422" w14:textId="6B53ADD9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09.12.2021</w:t>
      </w:r>
      <w:r w:rsidR="00C3632E"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 „Budowanie pseudokodu misji”</w:t>
      </w:r>
    </w:p>
    <w:p w14:paraId="5D1884DD" w14:textId="60E2226F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16.12.2021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„Implementacja kodu misji”</w:t>
      </w:r>
    </w:p>
    <w:p w14:paraId="3D4E614D" w14:textId="212A1346" w:rsidR="00591557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23.12.2021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„Netykieta, tożsamość cyfrowa”</w:t>
      </w:r>
    </w:p>
    <w:p w14:paraId="7E3682C5" w14:textId="7C43BC03" w:rsidR="00D52B71" w:rsidRPr="009708BB" w:rsidRDefault="00591557" w:rsidP="00CB75A0">
      <w:pPr>
        <w:pStyle w:val="Akapitzlist"/>
        <w:numPr>
          <w:ilvl w:val="0"/>
          <w:numId w:val="8"/>
        </w:numPr>
        <w:shd w:val="clear" w:color="auto" w:fill="FFFFFF" w:themeFill="background1"/>
        <w:suppressAutoHyphens/>
        <w:spacing w:after="0" w:line="360" w:lineRule="auto"/>
        <w:ind w:left="757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30.12.2021</w:t>
      </w:r>
      <w:r w:rsidR="00B35AB9"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="00D52B71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„L</w:t>
      </w:r>
      <w:r w:rsidR="00B35AB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ekcja robotyki 5”</w:t>
      </w:r>
    </w:p>
    <w:bookmarkEnd w:id="5"/>
    <w:p w14:paraId="6CCEE1FE" w14:textId="35A2696C" w:rsidR="00F444D9" w:rsidRPr="009708BB" w:rsidRDefault="00F444D9" w:rsidP="00AB0CD3">
      <w:pPr>
        <w:suppressAutoHyphens/>
        <w:spacing w:after="0" w:line="360" w:lineRule="auto"/>
        <w:ind w:left="372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Warsztaty </w:t>
      </w:r>
      <w:r w:rsidR="009C520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dla Mamy i bobasa </w:t>
      </w: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26283DD3" w14:textId="232AAF7B" w:rsidR="00F444D9" w:rsidRPr="009708BB" w:rsidRDefault="00F444D9" w:rsidP="00C3632E">
      <w:pPr>
        <w:pStyle w:val="Akapitzlist"/>
        <w:numPr>
          <w:ilvl w:val="0"/>
          <w:numId w:val="8"/>
        </w:numPr>
        <w:suppressAutoHyphens/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22.09.2021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„</w:t>
      </w:r>
      <w:proofErr w:type="spellStart"/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Klapu</w:t>
      </w:r>
      <w:proofErr w:type="spellEnd"/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klap”   </w:t>
      </w:r>
    </w:p>
    <w:p w14:paraId="428EC1C0" w14:textId="424054D3" w:rsidR="00D7774C" w:rsidRPr="009708BB" w:rsidRDefault="00B35AB9" w:rsidP="00C3632E">
      <w:pPr>
        <w:pStyle w:val="Akapitzlist"/>
        <w:numPr>
          <w:ilvl w:val="0"/>
          <w:numId w:val="8"/>
        </w:numPr>
        <w:suppressAutoHyphens/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09.10.2021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-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7774C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„Jesienne kolory”</w:t>
      </w:r>
    </w:p>
    <w:p w14:paraId="7576D485" w14:textId="5C9683A4" w:rsidR="00D7774C" w:rsidRPr="009708BB" w:rsidRDefault="00D7774C" w:rsidP="00AB0CD3">
      <w:pPr>
        <w:suppressAutoHyphens/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 xml:space="preserve">XX Ogólnopolski Tydzień Czytania Dzieciom </w:t>
      </w:r>
    </w:p>
    <w:p w14:paraId="42DBA487" w14:textId="29B64DA1" w:rsidR="00D7774C" w:rsidRPr="009708BB" w:rsidRDefault="003F5364" w:rsidP="00C3632E">
      <w:pPr>
        <w:pStyle w:val="Akapitzlist"/>
        <w:numPr>
          <w:ilvl w:val="0"/>
          <w:numId w:val="8"/>
        </w:numPr>
        <w:suppressAutoHyphens/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28.05.2021</w:t>
      </w:r>
      <w:r w:rsidR="00D52B71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="00C3632E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-</w:t>
      </w:r>
      <w:r w:rsidR="00D52B71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57751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warsztaty pt</w:t>
      </w:r>
      <w:r w:rsidR="00C3632E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="00577519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D52B71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„</w:t>
      </w:r>
      <w:r w:rsidR="00D52B71" w:rsidRPr="009708BB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hi-IN" w:bidi="hi-IN"/>
        </w:rPr>
        <w:t>Stoi na stacji lokomotywa</w:t>
      </w:r>
      <w:r w:rsidR="00D52B71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” </w:t>
      </w:r>
    </w:p>
    <w:p w14:paraId="33A4727E" w14:textId="77777777" w:rsidR="00DA4E8D" w:rsidRPr="009708BB" w:rsidRDefault="004C2C50" w:rsidP="00F42E1C">
      <w:pPr>
        <w:suppressAutoHyphens/>
        <w:spacing w:after="0" w:line="360" w:lineRule="auto"/>
        <w:ind w:left="-11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          </w:t>
      </w:r>
      <w:r w:rsidR="00167E4D"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   </w:t>
      </w:r>
      <w:r w:rsidR="00086394"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5DFC4B77" w14:textId="7F993573" w:rsidR="004C2C50" w:rsidRPr="009708BB" w:rsidRDefault="004C2C50" w:rsidP="00DA4E8D">
      <w:pPr>
        <w:suppressAutoHyphens/>
        <w:spacing w:after="0" w:line="360" w:lineRule="auto"/>
        <w:ind w:left="85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proofErr w:type="spellStart"/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Mikrofestiwal</w:t>
      </w:r>
      <w:proofErr w:type="spellEnd"/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Dekakon</w:t>
      </w:r>
      <w:proofErr w:type="spellEnd"/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73459702" w14:textId="604673BF" w:rsidR="00F971A9" w:rsidRPr="009708BB" w:rsidRDefault="003F5364" w:rsidP="00AB3FB5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12.10.2021 -</w:t>
      </w:r>
      <w:r w:rsidR="00C1172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4867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C1172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ajęcia warsztatowe w ramach projektu Dyskusyjne Kluby Książki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26B5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926B5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organizowane wspólnie z </w:t>
      </w:r>
      <w:proofErr w:type="spellStart"/>
      <w:r w:rsidR="00926B5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WBPiCAK</w:t>
      </w:r>
      <w:proofErr w:type="spellEnd"/>
      <w:r w:rsidR="00926B5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Poznaniu</w:t>
      </w:r>
      <w:r w:rsidR="00C1172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. Adresatami byli uczniowie szkół średnich, celem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1172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wspieranie twórczości młodzieży i aktywowani</w:t>
      </w:r>
      <w:r w:rsidR="00926B5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1172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działania oraz polepszenia samopoczucia w kontekście długotrwałej izolacji</w:t>
      </w:r>
      <w:r w:rsidR="00926B5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Nadrzędnym celem było promowanie czytania jako formy wspierającej rozwój w szeroko rozumianym znaczeniu. </w:t>
      </w:r>
    </w:p>
    <w:p w14:paraId="7B24080A" w14:textId="6B3BAF02" w:rsidR="003F5364" w:rsidRPr="009708BB" w:rsidRDefault="00F971A9" w:rsidP="00AB3FB5">
      <w:pPr>
        <w:suppressAutoHyphens/>
        <w:spacing w:after="0" w:line="360" w:lineRule="auto"/>
        <w:ind w:left="9" w:firstLine="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Warsztaty odbywały się w kilku blokach tematycznych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, w</w:t>
      </w:r>
      <w:r w:rsidR="00CF77D2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wersji hybrydowej </w:t>
      </w:r>
      <w:r w:rsidR="005A330B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na kanale YouTube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. U</w:t>
      </w:r>
      <w:r w:rsidR="00CF77D2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czestnikami byli uczniowie L.O. Oborniki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D7A8677" w14:textId="03602282" w:rsidR="00FB0360" w:rsidRPr="009708BB" w:rsidRDefault="00FB0360" w:rsidP="00613396">
      <w:pPr>
        <w:suppressAutoHyphens/>
        <w:spacing w:after="0" w:line="360" w:lineRule="auto"/>
        <w:ind w:left="850" w:firstLine="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Ogólnopolski Dzień Czytania </w:t>
      </w:r>
      <w:proofErr w:type="spellStart"/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Jeżyc</w:t>
      </w:r>
      <w:r w:rsidR="00CB17B6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jady</w:t>
      </w:r>
      <w:proofErr w:type="spellEnd"/>
    </w:p>
    <w:p w14:paraId="67FB9C3D" w14:textId="777BDDB4" w:rsidR="00FB0360" w:rsidRPr="009708BB" w:rsidRDefault="00940A94" w:rsidP="00940A94">
      <w:pPr>
        <w:pStyle w:val="Akapitzlist"/>
        <w:suppressAutoHyphens/>
        <w:spacing w:after="0" w:line="360" w:lineRule="auto"/>
        <w:ind w:left="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30.03</w:t>
      </w:r>
      <w:r w:rsidR="00FB0360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.2021</w:t>
      </w:r>
      <w:r w:rsidR="00FB0360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B0360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Organizatorem akcji jest  Wydawnictwo Akapit Press. Biblioteka włączyła się w wydarzenie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B0360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przygotowując </w:t>
      </w:r>
      <w:r w:rsidR="00440CD5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film pt</w:t>
      </w:r>
      <w:r w:rsidR="00C3632E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40CD5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”Kolacja u Borejków”</w:t>
      </w:r>
      <w:r w:rsidR="00C3632E" w:rsidRP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42E1C" w:rsidRP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C3632E" w:rsidRP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nagrodzony przez organizatora</w:t>
      </w:r>
      <w:r w:rsidR="00F42E1C" w:rsidRP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440CD5" w:rsidRP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440CD5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3632E" w:rsidRPr="009708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Otrzymała </w:t>
      </w:r>
      <w:r w:rsidR="00CB17B6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zestaw książek Małgorzaty Musierowicz i Emilii </w:t>
      </w:r>
      <w:proofErr w:type="spellStart"/>
      <w:r w:rsidR="00CB17B6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Kiereś</w:t>
      </w:r>
      <w:proofErr w:type="spellEnd"/>
      <w:r w:rsidR="00CB17B6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F5402F" w14:textId="02E7B234" w:rsidR="00AD4D80" w:rsidRPr="009708BB" w:rsidRDefault="00AD4D80" w:rsidP="00613396">
      <w:pPr>
        <w:suppressAutoHyphens/>
        <w:spacing w:after="0" w:line="360" w:lineRule="auto"/>
        <w:ind w:left="85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Wielkie Czytanie Kolberga </w:t>
      </w:r>
    </w:p>
    <w:p w14:paraId="358539CC" w14:textId="3FF97AE5" w:rsidR="00E51520" w:rsidRPr="009708BB" w:rsidRDefault="00AD4D80" w:rsidP="00940A9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9.02.2021 </w:t>
      </w:r>
      <w:r w:rsidR="00167E4D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- 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zytanie fragmentów </w:t>
      </w:r>
      <w:r w:rsidRPr="009708B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Dzieł Zebranych</w:t>
      </w:r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Oskara Kolberga</w:t>
      </w:r>
      <w:r w:rsidR="00E51520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. Akcja zorganizowana przez Polskie Towarzystwo Ludoznawcze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67E4D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okazji obchodów </w:t>
      </w:r>
      <w:r w:rsidR="00167E4D" w:rsidRPr="009708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Ogólnopolskiego Dnia Etnografii, Etnologii i Antropologii Kulturowej. Biblioteka przygotowała materiał filmowy z </w:t>
      </w:r>
      <w:r w:rsidR="00E51520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7E4D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czytaniem fragmentów pochodzących z </w:t>
      </w:r>
      <w:r w:rsidR="00E51520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T.9 Wielkie Księstwo Poznańskie</w:t>
      </w:r>
      <w:r w:rsidR="00167E4D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1520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cz.1.</w:t>
      </w:r>
    </w:p>
    <w:p w14:paraId="37FC7745" w14:textId="329A998F" w:rsidR="00167E4D" w:rsidRPr="009708BB" w:rsidRDefault="00167E4D" w:rsidP="00F42E1C">
      <w:pPr>
        <w:suppressAutoHyphens/>
        <w:spacing w:after="0" w:line="360" w:lineRule="auto"/>
        <w:ind w:left="113"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Światowy Dzień Czytania Tolkiena </w:t>
      </w:r>
    </w:p>
    <w:p w14:paraId="48425AC4" w14:textId="24418636" w:rsidR="00167E4D" w:rsidRPr="009708BB" w:rsidRDefault="00167E4D" w:rsidP="00940A94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25.03.2021 </w:t>
      </w:r>
      <w:r w:rsidR="00F42E1C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2D39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572D39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icjatywa podjęta wspólnie z Młodzieżową Rad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572D39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Miejską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. P</w:t>
      </w:r>
      <w:r w:rsidR="00572D39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rzygotowano siedem filmów z czy</w:t>
      </w:r>
      <w:r w:rsidR="006F113D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tanymi przez członków rady fragmentami „Władcy Pierścieni” J.R.R Tolkiena.</w:t>
      </w:r>
    </w:p>
    <w:p w14:paraId="244433FD" w14:textId="1616A82F" w:rsidR="00043692" w:rsidRPr="009708BB" w:rsidRDefault="00940A94" w:rsidP="00940A94">
      <w:pPr>
        <w:suppressAutoHyphens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="00043692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Rok Lema</w:t>
      </w:r>
      <w:r w:rsidR="00F42E1C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043692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42E1C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</w:t>
      </w:r>
      <w:r w:rsidR="00043692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bchody 100 rocznicy urodzin </w:t>
      </w:r>
      <w:r w:rsidR="00F42E1C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Stanisława </w:t>
      </w:r>
      <w:r w:rsidR="00043692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Lema </w:t>
      </w:r>
    </w:p>
    <w:p w14:paraId="36AF2B3D" w14:textId="7C2266F5" w:rsidR="00181E65" w:rsidRPr="009708BB" w:rsidRDefault="00043692" w:rsidP="00940A9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13-19.09.2021</w:t>
      </w:r>
      <w:r w:rsidR="00F42E1C"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-</w:t>
      </w:r>
      <w:r w:rsidRPr="009708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Tydzień z Lemem w </w:t>
      </w:r>
      <w:proofErr w:type="spellStart"/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BPMiG</w:t>
      </w:r>
      <w:proofErr w:type="spellEnd"/>
      <w:r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Obornikach.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Wydarzenie składa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jące się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kilu elementów: 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dwóch wystaw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prezent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ujących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twórczość Lema, lekcj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biblioteczn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ych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dla uczniów szkół podstawowych</w:t>
      </w:r>
      <w:r w:rsidR="004969FD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prezentacj</w:t>
      </w:r>
      <w:r w:rsidR="00F42E1C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ośmiu filmów z czytanie</w:t>
      </w:r>
      <w:r w:rsidR="00735C83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662AFA" w:rsidRPr="009708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fragmentów utworów Lema („Solaris”, „Bajki Robotów”) przez członków Młodzieżowej Rady Miejskiej. </w:t>
      </w:r>
    </w:p>
    <w:p w14:paraId="4848C7EC" w14:textId="433D545F" w:rsidR="00EB07E9" w:rsidRDefault="00EB07E9" w:rsidP="00EB07E9">
      <w:pPr>
        <w:suppressAutoHyphens/>
        <w:spacing w:after="0" w:line="360" w:lineRule="auto"/>
        <w:ind w:left="708" w:firstLine="69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22DA8E37" w14:textId="77777777" w:rsidR="009C5205" w:rsidRPr="009708BB" w:rsidRDefault="009C5205" w:rsidP="00EB07E9">
      <w:pPr>
        <w:suppressAutoHyphens/>
        <w:spacing w:after="0" w:line="360" w:lineRule="auto"/>
        <w:ind w:left="708" w:firstLine="69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0249D994" w14:textId="5164F8B0" w:rsidR="00884759" w:rsidRPr="009708BB" w:rsidRDefault="00A97033" w:rsidP="00AB3FB5">
      <w:pPr>
        <w:spacing w:after="0" w:line="36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IMPREZY CYKLICZNE </w:t>
      </w:r>
    </w:p>
    <w:p w14:paraId="618802EC" w14:textId="67E20ADF" w:rsidR="00884759" w:rsidRPr="009708BB" w:rsidRDefault="00884759" w:rsidP="00DA4E8D">
      <w:pPr>
        <w:numPr>
          <w:ilvl w:val="0"/>
          <w:numId w:val="11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Warsztaty dla Mamy i Bobasa </w:t>
      </w:r>
      <w:r w:rsidR="00DA4E8D"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cykl comiesięcznych spotkań skierowanych do rodziców i najmłodszych dzieci.</w:t>
      </w:r>
    </w:p>
    <w:p w14:paraId="39E5110B" w14:textId="676CEA4F" w:rsidR="00884759" w:rsidRPr="009708BB" w:rsidRDefault="00884759" w:rsidP="00DA4E8D">
      <w:pPr>
        <w:numPr>
          <w:ilvl w:val="0"/>
          <w:numId w:val="11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Maluch w Świecie Książki </w:t>
      </w:r>
      <w:r w:rsidR="00DA4E8D"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cykl comiesięcznych spotkań dla dzieci z obornickiego żłobka, propagujących ideę kontaktu z książką od najmłodszych lat.</w:t>
      </w:r>
    </w:p>
    <w:p w14:paraId="23CBAFC2" w14:textId="5FDA2DE2" w:rsidR="00884759" w:rsidRPr="009708BB" w:rsidRDefault="00884759" w:rsidP="00DA4E8D">
      <w:pPr>
        <w:numPr>
          <w:ilvl w:val="0"/>
          <w:numId w:val="11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Narodowe</w:t>
      </w:r>
      <w:r w:rsidR="00603E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czytanie </w:t>
      </w:r>
      <w:r w:rsidR="00DA4E8D"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5A0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Gabriela Zapolska 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A95A0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Moralność Pani Dulskiej”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. Akcja narodowego czytania literatury polskiej</w:t>
      </w:r>
      <w:r w:rsidR="00DA4E8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patronatem Prezydenta RP. Wydarzenie organizowane wspólnie z Liceum Ogólnokształcącym w Obornikach. </w:t>
      </w:r>
    </w:p>
    <w:p w14:paraId="3D7CDF08" w14:textId="04DFFF73" w:rsidR="00D7774C" w:rsidRPr="009708BB" w:rsidRDefault="00D7774C" w:rsidP="00DA4E8D">
      <w:pPr>
        <w:numPr>
          <w:ilvl w:val="0"/>
          <w:numId w:val="11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Ogólnopolski Tydzień Czytania Dzieciom </w:t>
      </w:r>
      <w:r w:rsidR="00DA4E8D"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D52B71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organizowany przez Fundacj</w:t>
      </w:r>
      <w:r w:rsidR="00DA4E8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52B71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ABC Cała Polska Czyta Dzieciom</w:t>
      </w:r>
      <w:r w:rsidR="00A95A0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227A5F" w14:textId="6DE846C2" w:rsidR="00884759" w:rsidRPr="009708BB" w:rsidRDefault="00884759" w:rsidP="00DA4E8D">
      <w:pPr>
        <w:numPr>
          <w:ilvl w:val="0"/>
          <w:numId w:val="11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Obornickie Katarzynki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4E8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wystawa kolejek, przygotowana przez Stowarzyszenie Nadwarciańska Kolej </w:t>
      </w:r>
      <w:proofErr w:type="spellStart"/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Drezynowa</w:t>
      </w:r>
      <w:proofErr w:type="spellEnd"/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B7A0B1" w14:textId="5DAFDAED" w:rsidR="003315D8" w:rsidRDefault="00F952AA" w:rsidP="00043BB7">
      <w:pPr>
        <w:numPr>
          <w:ilvl w:val="0"/>
          <w:numId w:val="11"/>
        </w:num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Soboty z grami planszowymi w bibliotece</w:t>
      </w:r>
      <w:r w:rsidR="00DA4E8D" w:rsidRPr="00997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723F5" w:rsidRPr="0099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cykliczne spotkania miłośników gier planszowych </w:t>
      </w:r>
      <w:r w:rsidR="00DA4E8D" w:rsidRPr="0099720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723F5" w:rsidRPr="00997204">
        <w:rPr>
          <w:rFonts w:ascii="Times New Roman" w:eastAsia="Times New Roman" w:hAnsi="Times New Roman" w:cs="Times New Roman"/>
          <w:sz w:val="24"/>
          <w:szCs w:val="24"/>
          <w:lang w:eastAsia="pl-PL"/>
        </w:rPr>
        <w:t>dla różnych grup wiekowych</w:t>
      </w:r>
      <w:r w:rsidR="00DA4E8D" w:rsidRPr="0099720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723F5" w:rsidRPr="009972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E6EAB5C" w14:textId="77777777" w:rsidR="00997204" w:rsidRPr="00997204" w:rsidRDefault="00997204" w:rsidP="00997204">
      <w:pPr>
        <w:spacing w:after="0" w:line="360" w:lineRule="auto"/>
        <w:ind w:left="7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359C5" w14:textId="667BBAEA" w:rsidR="000E2AC9" w:rsidRPr="009708BB" w:rsidRDefault="003315D8" w:rsidP="00B853EB">
      <w:pPr>
        <w:suppressAutoHyphens/>
        <w:spacing w:after="0" w:line="360" w:lineRule="auto"/>
        <w:ind w:firstLine="397"/>
        <w:jc w:val="both"/>
        <w:rPr>
          <w:rFonts w:ascii="Times New Roman" w:eastAsia="Liberation Serif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u w:val="single"/>
          <w:lang w:eastAsia="hi-IN" w:bidi="hi-IN"/>
        </w:rPr>
        <w:t xml:space="preserve"> KLUBY CZYTELNICZE </w:t>
      </w:r>
    </w:p>
    <w:p w14:paraId="5178EF14" w14:textId="32229B35" w:rsidR="003315D8" w:rsidRPr="009708BB" w:rsidRDefault="003315D8" w:rsidP="00B853EB">
      <w:pPr>
        <w:pStyle w:val="Akapitzlist"/>
        <w:suppressAutoHyphens/>
        <w:spacing w:after="0" w:line="360" w:lineRule="auto"/>
        <w:ind w:left="501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Dyskusyjny Klub  Książki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- comiesięczne spotkania grupy miłośników książek</w:t>
      </w:r>
      <w:r w:rsidR="00B853E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(dla czytelników dorosłych). W 2021 r. omawiano 10 </w:t>
      </w:r>
      <w:r w:rsidR="006B6FF8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książek.</w:t>
      </w:r>
    </w:p>
    <w:p w14:paraId="24632D37" w14:textId="7073C585" w:rsidR="003315D8" w:rsidRPr="009708BB" w:rsidRDefault="003315D8" w:rsidP="003315D8">
      <w:pPr>
        <w:suppressAutoHyphens/>
        <w:spacing w:after="0" w:line="360" w:lineRule="auto"/>
        <w:ind w:left="501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2.</w:t>
      </w:r>
      <w:r w:rsidR="00B853E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Młodzieżowy Dyskusyjny Klub Książki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- comiesięczne spotkania grupy miłośników książek (dla młodzieży). W 2021 r. omawiano 9  książek.</w:t>
      </w:r>
    </w:p>
    <w:p w14:paraId="032277DE" w14:textId="7173426F" w:rsidR="005F4FC1" w:rsidRPr="009708BB" w:rsidRDefault="003315D8" w:rsidP="00997204">
      <w:pPr>
        <w:suppressAutoHyphens/>
        <w:spacing w:after="0" w:line="360" w:lineRule="auto"/>
        <w:ind w:left="501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3. 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Towarzystwo Literacki</w:t>
      </w:r>
      <w:r w:rsidR="00CC021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>e</w:t>
      </w:r>
      <w:r w:rsidRPr="009708BB">
        <w:rPr>
          <w:rFonts w:ascii="Times New Roman" w:eastAsia="Liberation Serif" w:hAnsi="Times New Roman" w:cs="Times New Roman"/>
          <w:b/>
          <w:kern w:val="1"/>
          <w:sz w:val="24"/>
          <w:szCs w:val="24"/>
          <w:lang w:eastAsia="hi-IN" w:bidi="hi-IN"/>
        </w:rPr>
        <w:t xml:space="preserve"> Poetycki Wędrowiec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– skupia pasjonatów poezji Ziemi Obornickiej. Członkowie Towarzystwa piszą</w:t>
      </w:r>
      <w:r w:rsidR="001831EF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oraz 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wydają własn</w:t>
      </w:r>
      <w:r w:rsidR="00B853E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e utwory</w:t>
      </w:r>
      <w:r w:rsidR="001831EF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, o</w:t>
      </w:r>
      <w:r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rganizują wieczory poetycko –</w:t>
      </w:r>
      <w:r w:rsidR="001831EF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muzyczne, zajmują się promocją literatury pięknej</w:t>
      </w:r>
      <w:r w:rsidR="00B853E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>,</w:t>
      </w:r>
      <w:r w:rsidR="001831EF" w:rsidRPr="009708BB"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  <w:t xml:space="preserve"> a w szczególności poezji. </w:t>
      </w:r>
    </w:p>
    <w:p w14:paraId="52089666" w14:textId="77777777" w:rsidR="005F4FC1" w:rsidRPr="009708BB" w:rsidRDefault="005F4FC1" w:rsidP="000E2AC9">
      <w:pPr>
        <w:suppressAutoHyphens/>
        <w:spacing w:after="0" w:line="360" w:lineRule="auto"/>
        <w:ind w:left="720"/>
        <w:jc w:val="both"/>
        <w:rPr>
          <w:rFonts w:ascii="Times New Roman" w:eastAsia="Liberation Serif" w:hAnsi="Times New Roman" w:cs="Times New Roman"/>
          <w:kern w:val="1"/>
          <w:sz w:val="24"/>
          <w:szCs w:val="24"/>
          <w:lang w:eastAsia="hi-IN" w:bidi="hi-IN"/>
        </w:rPr>
      </w:pPr>
    </w:p>
    <w:p w14:paraId="76BDF403" w14:textId="5BAD2928" w:rsidR="00EB07E9" w:rsidRPr="009708BB" w:rsidRDefault="00EB07E9" w:rsidP="00997204">
      <w:pPr>
        <w:widowControl w:val="0"/>
        <w:suppressAutoHyphens/>
        <w:autoSpaceDN w:val="0"/>
        <w:spacing w:after="0" w:line="360" w:lineRule="auto"/>
        <w:ind w:firstLine="501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</w:pPr>
      <w:r w:rsidRPr="009708BB"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SZKOLENIA DLA BIBLIOTEKARZY</w:t>
      </w:r>
    </w:p>
    <w:p w14:paraId="70472081" w14:textId="3C34646D" w:rsidR="00EB07E9" w:rsidRPr="009708BB" w:rsidRDefault="00997204" w:rsidP="003065E3">
      <w:pPr>
        <w:widowControl w:val="0"/>
        <w:tabs>
          <w:tab w:val="left" w:pos="288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>
        <w:rPr>
          <w:rFonts w:ascii="Times New Roman" w:eastAsia="SimSun" w:hAnsi="Times New Roman" w:cs="Times New Roman"/>
          <w:kern w:val="3"/>
          <w:sz w:val="24"/>
          <w:szCs w:val="24"/>
        </w:rPr>
        <w:tab/>
      </w:r>
      <w:r w:rsidR="00EB07E9" w:rsidRPr="009708BB">
        <w:rPr>
          <w:rFonts w:ascii="Times New Roman" w:eastAsia="SimSun" w:hAnsi="Times New Roman" w:cs="Times New Roman"/>
          <w:kern w:val="3"/>
          <w:sz w:val="24"/>
          <w:szCs w:val="24"/>
        </w:rPr>
        <w:t xml:space="preserve">Szkolenia, w których uczestniczyli </w:t>
      </w:r>
      <w:r w:rsidR="00EB07E9" w:rsidRPr="009708BB">
        <w:rPr>
          <w:rFonts w:ascii="Times New Roman" w:eastAsia="SimSun" w:hAnsi="Times New Roman" w:cs="Times New Roman"/>
          <w:bCs/>
          <w:kern w:val="3"/>
          <w:sz w:val="24"/>
          <w:szCs w:val="24"/>
        </w:rPr>
        <w:t>pracownicy merytoryczni</w:t>
      </w:r>
      <w:r w:rsidR="00EB07E9" w:rsidRPr="009708B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 </w:t>
      </w:r>
      <w:r w:rsidR="00EB07E9" w:rsidRPr="009708BB">
        <w:rPr>
          <w:rFonts w:ascii="Times New Roman" w:eastAsia="SimSun" w:hAnsi="Times New Roman" w:cs="Times New Roman"/>
          <w:kern w:val="3"/>
          <w:sz w:val="24"/>
          <w:szCs w:val="24"/>
        </w:rPr>
        <w:t>biblioteki w 2021 r.:</w:t>
      </w:r>
    </w:p>
    <w:p w14:paraId="5ACCA4D2" w14:textId="77777777" w:rsidR="009220D0" w:rsidRPr="009708BB" w:rsidRDefault="009220D0" w:rsidP="009079F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95994906"/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</w:rPr>
        <w:t>10.03.2021</w:t>
      </w:r>
      <w:r w:rsidRPr="009708BB">
        <w:rPr>
          <w:rFonts w:ascii="Times New Roman" w:eastAsia="Times New Roman" w:hAnsi="Times New Roman" w:cs="Times New Roman"/>
          <w:sz w:val="24"/>
          <w:szCs w:val="24"/>
        </w:rPr>
        <w:t xml:space="preserve"> Spotkanie dyrektorów bibliotek powiatowych województwa wielkopolskiego. </w:t>
      </w:r>
    </w:p>
    <w:p w14:paraId="77DBFD81" w14:textId="77777777" w:rsidR="009220D0" w:rsidRPr="009708BB" w:rsidRDefault="009220D0" w:rsidP="003065E3">
      <w:pPr>
        <w:pStyle w:val="Akapitzlist"/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9708BB">
        <w:rPr>
          <w:rStyle w:val="Pogrubienie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Narodowy Program Rozwoju Czytelnictwa na lata 2021-202</w:t>
      </w:r>
      <w:r w:rsidRPr="009708BB">
        <w:rPr>
          <w:rStyle w:val="Pogrubienie"/>
          <w:rFonts w:ascii="Times New Roman" w:hAnsi="Times New Roman" w:cs="Times New Roman"/>
          <w:b w:val="0"/>
          <w:bCs w:val="0"/>
          <w:shd w:val="clear" w:color="auto" w:fill="FFFFFF"/>
        </w:rPr>
        <w:t>5</w:t>
      </w:r>
      <w:r w:rsidRPr="009708BB">
        <w:rPr>
          <w:rFonts w:ascii="Times New Roman" w:hAnsi="Times New Roman" w:cs="Times New Roman"/>
          <w:b/>
          <w:bCs/>
          <w:shd w:val="clear" w:color="auto" w:fill="FFFFFF"/>
        </w:rPr>
        <w:t> </w:t>
      </w:r>
      <w:r w:rsidRPr="009708BB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Pr="009708BB">
        <w:rPr>
          <w:rFonts w:ascii="Times New Roman" w:hAnsi="Times New Roman" w:cs="Times New Roman"/>
          <w:shd w:val="clear" w:color="auto" w:fill="FFFFFF"/>
        </w:rPr>
        <w:t>NPRCz</w:t>
      </w:r>
      <w:proofErr w:type="spellEnd"/>
      <w:r w:rsidRPr="009708BB">
        <w:rPr>
          <w:rFonts w:ascii="Times New Roman" w:hAnsi="Times New Roman" w:cs="Times New Roman"/>
          <w:shd w:val="clear" w:color="auto" w:fill="FFFFFF"/>
        </w:rPr>
        <w:t xml:space="preserve"> 2.0).</w:t>
      </w:r>
    </w:p>
    <w:p w14:paraId="4D99294F" w14:textId="77777777" w:rsidR="009220D0" w:rsidRPr="009708BB" w:rsidRDefault="009220D0" w:rsidP="003065E3">
      <w:pPr>
        <w:pStyle w:val="Akapitzlist"/>
        <w:numPr>
          <w:ilvl w:val="2"/>
          <w:numId w:val="13"/>
        </w:numPr>
        <w:spacing w:after="0" w:line="360" w:lineRule="auto"/>
        <w:rPr>
          <w:rStyle w:val="Pogrubienie"/>
          <w:rFonts w:ascii="Times New Roman" w:eastAsia="Times New Roman" w:hAnsi="Times New Roman" w:cs="Times New Roman"/>
          <w:i/>
          <w:iCs/>
        </w:rPr>
      </w:pPr>
      <w:r w:rsidRPr="009708BB">
        <w:rPr>
          <w:rStyle w:val="Pogrubienie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Sytuacja bibliotek publicznych w Europie w związku z pandemią COVID</w:t>
      </w:r>
      <w:r w:rsidRPr="009708BB">
        <w:rPr>
          <w:rStyle w:val="Pogrubienie"/>
          <w:rFonts w:ascii="Times New Roman" w:hAnsi="Times New Roman" w:cs="Times New Roman"/>
          <w:i/>
          <w:iCs/>
          <w:shd w:val="clear" w:color="auto" w:fill="FFFFFF"/>
        </w:rPr>
        <w:t>-</w:t>
      </w:r>
      <w:r w:rsidRPr="009708BB">
        <w:rPr>
          <w:rStyle w:val="Pogrubienie"/>
          <w:rFonts w:ascii="Times New Roman" w:hAnsi="Times New Roman" w:cs="Times New Roman"/>
          <w:b w:val="0"/>
          <w:i/>
          <w:iCs/>
          <w:shd w:val="clear" w:color="auto" w:fill="FFFFFF"/>
        </w:rPr>
        <w:t>19.</w:t>
      </w:r>
      <w:r w:rsidRPr="009708BB">
        <w:rPr>
          <w:rStyle w:val="Pogrubienie"/>
          <w:rFonts w:ascii="Times New Roman" w:hAnsi="Times New Roman" w:cs="Times New Roman"/>
          <w:i/>
          <w:iCs/>
          <w:shd w:val="clear" w:color="auto" w:fill="FFFFFF"/>
        </w:rPr>
        <w:t> </w:t>
      </w:r>
    </w:p>
    <w:p w14:paraId="07D2A7D3" w14:textId="77777777" w:rsidR="009220D0" w:rsidRPr="009708BB" w:rsidRDefault="009220D0" w:rsidP="009079F3">
      <w:pPr>
        <w:pStyle w:val="Akapitzlist"/>
        <w:spacing w:after="0" w:line="36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16.06.2021 </w:t>
      </w:r>
      <w:r w:rsidRPr="009708BB">
        <w:rPr>
          <w:rFonts w:ascii="Times New Roman" w:eastAsia="Times New Roman" w:hAnsi="Times New Roman" w:cs="Times New Roman"/>
          <w:sz w:val="24"/>
          <w:szCs w:val="24"/>
        </w:rPr>
        <w:t>Spotkanie dyrektorów bibliotek powiatowych województwa wielkopolskiego.</w:t>
      </w:r>
    </w:p>
    <w:p w14:paraId="377D0140" w14:textId="77777777" w:rsidR="009220D0" w:rsidRPr="009708BB" w:rsidRDefault="009220D0" w:rsidP="003065E3">
      <w:pPr>
        <w:pStyle w:val="Akapitzlist"/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i/>
          <w:iCs/>
        </w:rPr>
      </w:pPr>
      <w:r w:rsidRPr="009708BB">
        <w:rPr>
          <w:rFonts w:ascii="Times New Roman" w:eastAsia="Times New Roman" w:hAnsi="Times New Roman" w:cs="Times New Roman"/>
          <w:i/>
          <w:iCs/>
        </w:rPr>
        <w:t>Paczkomaty – alternatywa bibliotecznych książkomatów.</w:t>
      </w:r>
    </w:p>
    <w:p w14:paraId="51A5C58C" w14:textId="77777777" w:rsidR="009220D0" w:rsidRPr="009708BB" w:rsidRDefault="009220D0" w:rsidP="003065E3">
      <w:pPr>
        <w:pStyle w:val="Akapitzlist"/>
        <w:numPr>
          <w:ilvl w:val="2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9708BB">
        <w:rPr>
          <w:rStyle w:val="Pogrubienie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 xml:space="preserve">Sowa w książkomacie – system </w:t>
      </w:r>
      <w:proofErr w:type="spellStart"/>
      <w:r w:rsidRPr="009708BB">
        <w:rPr>
          <w:rStyle w:val="Pogrubienie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>SowaSQL</w:t>
      </w:r>
      <w:proofErr w:type="spellEnd"/>
      <w:r w:rsidRPr="009708BB">
        <w:rPr>
          <w:rStyle w:val="Pogrubienie"/>
          <w:rFonts w:ascii="Times New Roman" w:hAnsi="Times New Roman" w:cs="Times New Roman"/>
          <w:b w:val="0"/>
          <w:bCs w:val="0"/>
          <w:i/>
          <w:iCs/>
          <w:shd w:val="clear" w:color="auto" w:fill="FFFFFF"/>
        </w:rPr>
        <w:t xml:space="preserve"> wobec wyzwań bibliotek XXI wieku.</w:t>
      </w:r>
    </w:p>
    <w:p w14:paraId="175743A5" w14:textId="383A1055" w:rsidR="00E96460" w:rsidRDefault="009220D0" w:rsidP="009079F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9708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18.06.2021</w:t>
      </w:r>
      <w:r w:rsidR="009972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Spotkanie instruktorów bibliotek powiatowych województwa wielkopolskiego z cyklu </w:t>
      </w:r>
      <w:r w:rsidRPr="009708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„Nie śledź – sieciuj” </w:t>
      </w:r>
      <w:r w:rsidR="00613396" w:rsidRPr="009708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projekt </w:t>
      </w:r>
      <w:proofErr w:type="spellStart"/>
      <w:r w:rsidR="00613396"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WBPiCAK</w:t>
      </w:r>
      <w:proofErr w:type="spellEnd"/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realizowany wspólnie z Fundacją Rozwoju Społeczeństwa Informacyjnego. Jego głównym założeniem jest wzmocnienie istniejących i powołanie nowych sieci współpracy bibliotek (spotkanie online).</w:t>
      </w:r>
      <w:bookmarkStart w:id="7" w:name="_Hlk96416838"/>
    </w:p>
    <w:p w14:paraId="0C6590CF" w14:textId="195AE4A9" w:rsidR="00E96460" w:rsidRPr="009708BB" w:rsidRDefault="00053B5D" w:rsidP="00E9646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06-09.</w:t>
      </w:r>
      <w:r w:rsidR="00E9646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9.2021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0449E" w:rsidRPr="00970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B5D">
        <w:rPr>
          <w:rFonts w:ascii="Times New Roman" w:eastAsia="Times New Roman" w:hAnsi="Times New Roman" w:cs="Times New Roman"/>
          <w:i/>
          <w:iCs/>
          <w:sz w:val="24"/>
          <w:szCs w:val="24"/>
        </w:rPr>
        <w:t>Organizacja pracy działów informacji bibliotek publicznych w czasie pan</w:t>
      </w:r>
      <w:r w:rsidR="00E96460">
        <w:rPr>
          <w:rFonts w:ascii="Times New Roman" w:eastAsia="Times New Roman" w:hAnsi="Times New Roman" w:cs="Times New Roman"/>
          <w:i/>
          <w:iCs/>
          <w:sz w:val="24"/>
          <w:szCs w:val="24"/>
        </w:rPr>
        <w:t>demii</w:t>
      </w:r>
      <w:r w:rsidR="009972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Wyjazd szkoleniowy do bibliotek </w:t>
      </w:r>
      <w:r w:rsidR="00E96460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ojewództwa </w:t>
      </w:r>
      <w:r w:rsidR="00E9646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polskiego (or</w:t>
      </w:r>
      <w:r w:rsidR="00BC07E4">
        <w:rPr>
          <w:rFonts w:ascii="Times New Roman" w:eastAsia="Times New Roman" w:hAnsi="Times New Roman" w:cs="Times New Roman"/>
          <w:sz w:val="24"/>
          <w:szCs w:val="24"/>
        </w:rPr>
        <w:t>ganizator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WBPiCAK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9646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7"/>
    <w:p w14:paraId="6890695F" w14:textId="3B478898" w:rsidR="009220D0" w:rsidRDefault="009220D0" w:rsidP="0040449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9708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21.09.2021</w:t>
      </w:r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Wyjazd studyjny bibliotekarzy powiatu obornickiego do Miejsko-Gminnej Biblioteki Publicznej w Margoninie oraz </w:t>
      </w:r>
      <w:r w:rsidR="00613396"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do </w:t>
      </w:r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Filii w </w:t>
      </w:r>
      <w:proofErr w:type="spellStart"/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Lipniach</w:t>
      </w:r>
      <w:proofErr w:type="spellEnd"/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Biblioteka otrzymała dofinansowanie w ramach Priorytetu 2 „Infrastruktura Bibliotek 2016-2020” będącego częścią Narodowego Programu Rozwoju Czytelnictwa. </w:t>
      </w:r>
    </w:p>
    <w:p w14:paraId="425006F6" w14:textId="4F192E9D" w:rsidR="00053B5D" w:rsidRPr="009708BB" w:rsidRDefault="00053B5D" w:rsidP="004044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</w:rPr>
        <w:t>22.11.2021</w:t>
      </w:r>
      <w:r w:rsidRPr="009708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9708BB">
        <w:rPr>
          <w:rFonts w:ascii="Times New Roman" w:eastAsia="Times New Roman" w:hAnsi="Times New Roman" w:cs="Times New Roman"/>
          <w:i/>
          <w:iCs/>
          <w:sz w:val="24"/>
          <w:szCs w:val="24"/>
        </w:rPr>
        <w:t>Co kupić do biblioteki. Nowości wydawnicze</w:t>
      </w:r>
      <w:r w:rsidRPr="009708BB">
        <w:rPr>
          <w:rFonts w:ascii="Times New Roman" w:eastAsia="Times New Roman" w:hAnsi="Times New Roman" w:cs="Times New Roman"/>
          <w:sz w:val="24"/>
          <w:szCs w:val="24"/>
        </w:rPr>
        <w:t>. Prowadzenie Małgorzata Bochińska          (</w:t>
      </w:r>
      <w:proofErr w:type="spellStart"/>
      <w:r w:rsidRPr="009708BB">
        <w:rPr>
          <w:rFonts w:ascii="Times New Roman" w:eastAsia="Times New Roman" w:hAnsi="Times New Roman" w:cs="Times New Roman"/>
          <w:sz w:val="24"/>
          <w:szCs w:val="24"/>
        </w:rPr>
        <w:t>WBPiCAK</w:t>
      </w:r>
      <w:proofErr w:type="spellEnd"/>
      <w:r w:rsidRPr="009708BB">
        <w:rPr>
          <w:rFonts w:ascii="Times New Roman" w:eastAsia="Times New Roman" w:hAnsi="Times New Roman" w:cs="Times New Roman"/>
          <w:sz w:val="24"/>
          <w:szCs w:val="24"/>
        </w:rPr>
        <w:t xml:space="preserve"> spotkanie online). </w:t>
      </w:r>
    </w:p>
    <w:p w14:paraId="07274745" w14:textId="77777777" w:rsidR="009220D0" w:rsidRPr="009708BB" w:rsidRDefault="009220D0" w:rsidP="004044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B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02.12.2021 </w:t>
      </w:r>
      <w:r w:rsidRPr="009708BB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Wyjazd szkoleniowy do Wrocławia na </w:t>
      </w:r>
      <w:r w:rsidRPr="009708B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29 Wrocławskie Targi Dobrej Książki </w:t>
      </w:r>
      <w:r w:rsidRPr="009708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(konferencje, panele dyskusyjne, spotkania autorskie, prezentacja oferty wydawniczej).</w:t>
      </w:r>
    </w:p>
    <w:p w14:paraId="4FE38499" w14:textId="5DFCED42" w:rsidR="009220D0" w:rsidRPr="009708BB" w:rsidRDefault="009220D0" w:rsidP="003C73F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08BB">
        <w:rPr>
          <w:rFonts w:ascii="Times New Roman" w:eastAsia="Times New Roman" w:hAnsi="Times New Roman" w:cs="Times New Roman"/>
          <w:sz w:val="24"/>
          <w:szCs w:val="24"/>
        </w:rPr>
        <w:t xml:space="preserve">Zwiedzanie Muzeum Pana Tadeusza we Wrocławiu. </w:t>
      </w:r>
      <w:r w:rsidR="0040449E" w:rsidRPr="00970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37780CF" w14:textId="7E5DEBC8" w:rsidR="00997204" w:rsidRDefault="003C73F3" w:rsidP="0099720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BB">
        <w:rPr>
          <w:rFonts w:ascii="Times New Roman" w:eastAsia="Times New Roman" w:hAnsi="Times New Roman" w:cs="Times New Roman"/>
          <w:sz w:val="24"/>
          <w:szCs w:val="24"/>
        </w:rPr>
        <w:t>W 2021 roku  pracownicy Biblioteki Publicznej w Obornikach uczestniczy</w:t>
      </w:r>
      <w:r w:rsidR="00613396" w:rsidRPr="009708B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9708BB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40449E" w:rsidRPr="009708BB">
        <w:rPr>
          <w:rFonts w:ascii="Times New Roman" w:eastAsia="Times New Roman" w:hAnsi="Times New Roman" w:cs="Times New Roman"/>
          <w:sz w:val="24"/>
          <w:szCs w:val="24"/>
        </w:rPr>
        <w:t xml:space="preserve">109 </w:t>
      </w:r>
      <w:r w:rsidRPr="009708BB">
        <w:rPr>
          <w:rFonts w:ascii="Times New Roman" w:eastAsia="Times New Roman" w:hAnsi="Times New Roman" w:cs="Times New Roman"/>
          <w:sz w:val="24"/>
          <w:szCs w:val="24"/>
        </w:rPr>
        <w:t xml:space="preserve"> szkoleniach podnoszących kompetencje zawodowe</w:t>
      </w:r>
      <w:r w:rsidR="0040449E" w:rsidRPr="009708BB">
        <w:rPr>
          <w:rFonts w:ascii="Times New Roman" w:eastAsia="Times New Roman" w:hAnsi="Times New Roman" w:cs="Times New Roman"/>
          <w:sz w:val="24"/>
          <w:szCs w:val="24"/>
        </w:rPr>
        <w:t>, które ze względu na sytuacj</w:t>
      </w:r>
      <w:r w:rsidR="00613396" w:rsidRPr="009708BB">
        <w:rPr>
          <w:rFonts w:ascii="Times New Roman" w:eastAsia="Times New Roman" w:hAnsi="Times New Roman" w:cs="Times New Roman"/>
          <w:sz w:val="24"/>
          <w:szCs w:val="24"/>
        </w:rPr>
        <w:t>ę</w:t>
      </w:r>
      <w:r w:rsidR="0040449E" w:rsidRPr="009708BB">
        <w:rPr>
          <w:rFonts w:ascii="Times New Roman" w:eastAsia="Times New Roman" w:hAnsi="Times New Roman" w:cs="Times New Roman"/>
          <w:sz w:val="24"/>
          <w:szCs w:val="24"/>
        </w:rPr>
        <w:t xml:space="preserve"> pandemiczn</w:t>
      </w:r>
      <w:r w:rsidR="00613396" w:rsidRPr="009708B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40449E" w:rsidRPr="009708BB">
        <w:rPr>
          <w:rFonts w:ascii="Times New Roman" w:eastAsia="Times New Roman" w:hAnsi="Times New Roman" w:cs="Times New Roman"/>
          <w:sz w:val="24"/>
          <w:szCs w:val="24"/>
        </w:rPr>
        <w:t xml:space="preserve"> odby</w:t>
      </w:r>
      <w:r w:rsidR="00613396" w:rsidRPr="009708BB">
        <w:rPr>
          <w:rFonts w:ascii="Times New Roman" w:eastAsia="Times New Roman" w:hAnsi="Times New Roman" w:cs="Times New Roman"/>
          <w:sz w:val="24"/>
          <w:szCs w:val="24"/>
        </w:rPr>
        <w:t>ły</w:t>
      </w:r>
      <w:r w:rsidR="0040449E" w:rsidRPr="009708BB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="00613396" w:rsidRPr="009708BB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BC07E4">
        <w:rPr>
          <w:rFonts w:ascii="Times New Roman" w:eastAsia="Times New Roman" w:hAnsi="Times New Roman" w:cs="Times New Roman"/>
          <w:sz w:val="24"/>
          <w:szCs w:val="24"/>
        </w:rPr>
        <w:t>I</w:t>
      </w:r>
      <w:r w:rsidR="00613396" w:rsidRPr="009708BB">
        <w:rPr>
          <w:rFonts w:ascii="Times New Roman" w:eastAsia="Times New Roman" w:hAnsi="Times New Roman" w:cs="Times New Roman"/>
          <w:sz w:val="24"/>
          <w:szCs w:val="24"/>
        </w:rPr>
        <w:t>nternet</w:t>
      </w:r>
      <w:r w:rsidR="0040449E" w:rsidRPr="009708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42B45DF" w14:textId="77777777" w:rsidR="009079F3" w:rsidRPr="009708BB" w:rsidRDefault="009079F3" w:rsidP="00997204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</w:rPr>
      </w:pPr>
    </w:p>
    <w:p w14:paraId="186ABF7C" w14:textId="77A8C444" w:rsidR="000A6E7C" w:rsidRPr="009708BB" w:rsidRDefault="000A6E7C" w:rsidP="000A6E7C">
      <w:p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</w:rPr>
      </w:pPr>
      <w:r w:rsidRPr="009708BB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</w:rPr>
        <w:t>V.  INNA DZIAŁALNOŚĆ BIBLIOTEKI</w:t>
      </w:r>
    </w:p>
    <w:p w14:paraId="0E2DF8A0" w14:textId="1C2F535D" w:rsidR="00186A9C" w:rsidRPr="009708BB" w:rsidRDefault="000A6E7C" w:rsidP="00AB3FB5">
      <w:pPr>
        <w:spacing w:line="360" w:lineRule="auto"/>
        <w:ind w:left="397"/>
        <w:jc w:val="both"/>
        <w:rPr>
          <w:rFonts w:ascii="Times New Roman" w:hAnsi="Times New Roman" w:cs="Times New Roman"/>
          <w:b/>
          <w:bCs/>
          <w:u w:val="single"/>
        </w:rPr>
      </w:pPr>
      <w:r w:rsidRPr="009708BB">
        <w:rPr>
          <w:rFonts w:ascii="Times New Roman" w:hAnsi="Times New Roman" w:cs="Times New Roman"/>
          <w:b/>
          <w:bCs/>
          <w:u w:val="single"/>
        </w:rPr>
        <w:t>OBCHODY 200 ROCZNICY URODZIN PATRONA BIBLIOTEKI W OBORNIKACH</w:t>
      </w:r>
    </w:p>
    <w:p w14:paraId="136442C4" w14:textId="36D9583E" w:rsidR="00086394" w:rsidRPr="009708BB" w:rsidRDefault="00086394" w:rsidP="00E9646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120" w:line="360" w:lineRule="auto"/>
        <w:ind w:left="757"/>
        <w:textAlignment w:val="baseline"/>
        <w:rPr>
          <w:rFonts w:ascii="Times New Roman" w:hAnsi="Times New Roman" w:cs="Times New Roman"/>
          <w:sz w:val="24"/>
          <w:szCs w:val="24"/>
        </w:rPr>
      </w:pPr>
      <w:r w:rsidRPr="009708BB">
        <w:rPr>
          <w:rFonts w:ascii="Times New Roman" w:hAnsi="Times New Roman" w:cs="Times New Roman"/>
          <w:sz w:val="24"/>
          <w:szCs w:val="24"/>
        </w:rPr>
        <w:t xml:space="preserve">Utworzenie portalu </w:t>
      </w:r>
      <w:hyperlink r:id="rId12" w:history="1">
        <w:r w:rsidRPr="009708BB">
          <w:rPr>
            <w:rStyle w:val="Hipercze"/>
            <w:rFonts w:ascii="Times New Roman" w:hAnsi="Times New Roman" w:cs="Times New Roman"/>
            <w:sz w:val="24"/>
            <w:szCs w:val="24"/>
          </w:rPr>
          <w:t>www.antonimalecki.pl</w:t>
        </w:r>
      </w:hyperlink>
      <w:r w:rsidRPr="009708BB">
        <w:rPr>
          <w:rFonts w:ascii="Times New Roman" w:hAnsi="Times New Roman" w:cs="Times New Roman"/>
          <w:sz w:val="24"/>
          <w:szCs w:val="24"/>
        </w:rPr>
        <w:t>. Portal został uruchomiony w czerwcu 2021 r.</w:t>
      </w:r>
      <w:r w:rsidR="003065E3" w:rsidRPr="009708BB">
        <w:rPr>
          <w:rFonts w:ascii="Times New Roman" w:hAnsi="Times New Roman" w:cs="Times New Roman"/>
          <w:sz w:val="24"/>
          <w:szCs w:val="24"/>
        </w:rPr>
        <w:t xml:space="preserve"> </w:t>
      </w:r>
      <w:r w:rsidRPr="009708BB">
        <w:rPr>
          <w:rFonts w:ascii="Times New Roman" w:hAnsi="Times New Roman" w:cs="Times New Roman"/>
          <w:sz w:val="24"/>
          <w:szCs w:val="24"/>
        </w:rPr>
        <w:t>i stanowi kompendium wiedzy na temat patrona Biblioteki Publicznej Miasta i Gminy w Obornikach. Na portalu można znaleźć biografię Antoniego Małeckiego oraz kompletną bibliografię z odnośnikami do poszczególnych publikacji w wersji online.</w:t>
      </w:r>
    </w:p>
    <w:p w14:paraId="086206D7" w14:textId="21488187" w:rsidR="00086394" w:rsidRPr="009708BB" w:rsidRDefault="00086394" w:rsidP="00941EB8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120" w:line="360" w:lineRule="auto"/>
        <w:ind w:left="7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708BB">
        <w:rPr>
          <w:rFonts w:ascii="Times New Roman" w:hAnsi="Times New Roman" w:cs="Times New Roman"/>
          <w:sz w:val="24"/>
          <w:szCs w:val="24"/>
        </w:rPr>
        <w:t xml:space="preserve">Organizacja wystawy </w:t>
      </w:r>
      <w:r w:rsidRPr="009708BB">
        <w:rPr>
          <w:rFonts w:ascii="Times New Roman" w:hAnsi="Times New Roman" w:cs="Times New Roman"/>
          <w:b/>
          <w:bCs/>
          <w:sz w:val="24"/>
          <w:szCs w:val="24"/>
        </w:rPr>
        <w:t>„Z Objezierza do Lwowa”</w:t>
      </w:r>
      <w:r w:rsidR="003065E3" w:rsidRPr="009708B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708BB">
        <w:rPr>
          <w:rFonts w:ascii="Times New Roman" w:hAnsi="Times New Roman" w:cs="Times New Roman"/>
          <w:sz w:val="24"/>
          <w:szCs w:val="24"/>
        </w:rPr>
        <w:t xml:space="preserve">w Domu Kultury w Objezierzu (w okresie od 16 lipca 2021 r. do 31 października 2021 r.) oraz w siedzibie </w:t>
      </w:r>
      <w:proofErr w:type="spellStart"/>
      <w:r w:rsidRPr="009708BB">
        <w:rPr>
          <w:rFonts w:ascii="Times New Roman" w:hAnsi="Times New Roman" w:cs="Times New Roman"/>
          <w:sz w:val="24"/>
          <w:szCs w:val="24"/>
        </w:rPr>
        <w:t>BPMiG</w:t>
      </w:r>
      <w:proofErr w:type="spellEnd"/>
      <w:r w:rsidRPr="009708BB">
        <w:rPr>
          <w:rFonts w:ascii="Times New Roman" w:hAnsi="Times New Roman" w:cs="Times New Roman"/>
          <w:sz w:val="24"/>
          <w:szCs w:val="24"/>
        </w:rPr>
        <w:t xml:space="preserve"> w Obornikach (od 8 grudnia 2021 r. do chwili obecnej).</w:t>
      </w:r>
    </w:p>
    <w:p w14:paraId="269E7F8A" w14:textId="15AB21F0" w:rsidR="009079F3" w:rsidRDefault="009079F3" w:rsidP="009079F3">
      <w:pPr>
        <w:widowControl w:val="0"/>
        <w:suppressAutoHyphens/>
        <w:autoSpaceDN w:val="0"/>
        <w:spacing w:after="120" w:line="360" w:lineRule="auto"/>
        <w:ind w:left="708" w:hanging="28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086394" w:rsidRPr="009079F3">
        <w:rPr>
          <w:rFonts w:ascii="Times New Roman" w:hAnsi="Times New Roman" w:cs="Times New Roman"/>
          <w:sz w:val="24"/>
          <w:szCs w:val="24"/>
        </w:rPr>
        <w:t>Organizacja konferencji popularnonaukowej</w:t>
      </w:r>
      <w:r w:rsidR="003065E3" w:rsidRPr="009079F3">
        <w:rPr>
          <w:rFonts w:ascii="Times New Roman" w:hAnsi="Times New Roman" w:cs="Times New Roman"/>
          <w:sz w:val="24"/>
          <w:szCs w:val="24"/>
        </w:rPr>
        <w:t>, w ramach której,</w:t>
      </w:r>
      <w:r w:rsidR="00086394" w:rsidRPr="009079F3">
        <w:rPr>
          <w:rFonts w:ascii="Times New Roman" w:hAnsi="Times New Roman" w:cs="Times New Roman"/>
          <w:sz w:val="24"/>
          <w:szCs w:val="24"/>
        </w:rPr>
        <w:t xml:space="preserve"> 6 października 2021 r., </w:t>
      </w:r>
      <w:r w:rsidR="00E96460" w:rsidRPr="009079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079F3">
        <w:rPr>
          <w:rFonts w:ascii="Times New Roman" w:hAnsi="Times New Roman" w:cs="Times New Roman"/>
          <w:sz w:val="24"/>
          <w:szCs w:val="24"/>
        </w:rPr>
        <w:t xml:space="preserve">   </w:t>
      </w:r>
      <w:r w:rsidR="00086394" w:rsidRPr="009079F3">
        <w:rPr>
          <w:rFonts w:ascii="Times New Roman" w:hAnsi="Times New Roman" w:cs="Times New Roman"/>
          <w:sz w:val="24"/>
          <w:szCs w:val="24"/>
        </w:rPr>
        <w:t>w Domu Kultury</w:t>
      </w:r>
      <w:r w:rsidR="003065E3" w:rsidRPr="009079F3">
        <w:rPr>
          <w:rFonts w:ascii="Times New Roman" w:hAnsi="Times New Roman" w:cs="Times New Roman"/>
          <w:sz w:val="24"/>
          <w:szCs w:val="24"/>
        </w:rPr>
        <w:t xml:space="preserve"> w</w:t>
      </w:r>
      <w:r w:rsidR="00086394" w:rsidRPr="009079F3">
        <w:rPr>
          <w:rFonts w:ascii="Times New Roman" w:hAnsi="Times New Roman" w:cs="Times New Roman"/>
          <w:sz w:val="24"/>
          <w:szCs w:val="24"/>
        </w:rPr>
        <w:t xml:space="preserve"> Objezierzu odbyła się sesja popularnonaukowa </w:t>
      </w:r>
      <w:r w:rsidR="00086394" w:rsidRPr="009079F3">
        <w:rPr>
          <w:rFonts w:ascii="Times New Roman" w:hAnsi="Times New Roman" w:cs="Times New Roman"/>
          <w:bCs/>
          <w:sz w:val="24"/>
          <w:szCs w:val="24"/>
        </w:rPr>
        <w:t>„</w:t>
      </w:r>
      <w:r w:rsidR="00086394" w:rsidRPr="009079F3">
        <w:rPr>
          <w:rFonts w:ascii="Times New Roman" w:hAnsi="Times New Roman" w:cs="Times New Roman"/>
          <w:b/>
          <w:bCs/>
          <w:sz w:val="24"/>
          <w:szCs w:val="24"/>
        </w:rPr>
        <w:t xml:space="preserve">Antoni Małecki </w:t>
      </w:r>
      <w:r w:rsidR="003065E3" w:rsidRPr="009079F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86394" w:rsidRPr="00907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6460" w:rsidRPr="009079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86394" w:rsidRPr="009079F3">
        <w:rPr>
          <w:rFonts w:ascii="Times New Roman" w:hAnsi="Times New Roman" w:cs="Times New Roman"/>
          <w:b/>
          <w:bCs/>
          <w:sz w:val="24"/>
          <w:szCs w:val="24"/>
        </w:rPr>
        <w:t>życie i twórczość</w:t>
      </w:r>
      <w:r w:rsidR="00086394" w:rsidRPr="009079F3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6141B659" w14:textId="77777777" w:rsidR="009079F3" w:rsidRPr="009079F3" w:rsidRDefault="009079F3" w:rsidP="009079F3">
      <w:pPr>
        <w:widowControl w:val="0"/>
        <w:suppressAutoHyphens/>
        <w:autoSpaceDN w:val="0"/>
        <w:spacing w:after="120" w:line="360" w:lineRule="auto"/>
        <w:ind w:left="708" w:hanging="28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08AB406" w14:textId="40736961" w:rsidR="00086394" w:rsidRPr="00997204" w:rsidRDefault="00E2168E" w:rsidP="009079F3">
      <w:pPr>
        <w:pStyle w:val="Akapitzlist"/>
        <w:widowControl w:val="0"/>
        <w:suppressAutoHyphens/>
        <w:autoSpaceDN w:val="0"/>
        <w:spacing w:after="120" w:line="360" w:lineRule="auto"/>
        <w:ind w:left="-434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E96460">
        <w:rPr>
          <w:rFonts w:ascii="Times New Roman" w:hAnsi="Times New Roman" w:cs="Times New Roman"/>
          <w:sz w:val="24"/>
          <w:szCs w:val="24"/>
        </w:rPr>
        <w:br/>
      </w:r>
      <w:r w:rsidRPr="00997204">
        <w:rPr>
          <w:rFonts w:ascii="Times New Roman" w:hAnsi="Times New Roman" w:cs="Times New Roman"/>
          <w:sz w:val="24"/>
          <w:szCs w:val="24"/>
          <w:u w:val="single"/>
        </w:rPr>
        <w:lastRenderedPageBreak/>
        <w:t>Wystąpienia:</w:t>
      </w:r>
    </w:p>
    <w:p w14:paraId="5E1286BB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>Sygnet Adama Mickiewicza pozostawiony Józefowi hr. Grabowskiemu - dar dla poety od tajemniczego "bogatego Turka" spotkanego na Krymie czy też......?,</w:t>
      </w:r>
      <w:r w:rsidRPr="00E2168E">
        <w:rPr>
          <w:rFonts w:ascii="Times New Roman" w:hAnsi="Times New Roman" w:cs="Times New Roman"/>
          <w:sz w:val="24"/>
          <w:szCs w:val="24"/>
        </w:rPr>
        <w:t xml:space="preserve"> Małgorzata Orzeł, Robert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Forysiak</w:t>
      </w:r>
      <w:proofErr w:type="spellEnd"/>
      <w:r w:rsidRPr="00E2168E">
        <w:rPr>
          <w:rFonts w:ascii="Times New Roman" w:hAnsi="Times New Roman" w:cs="Times New Roman"/>
          <w:sz w:val="24"/>
          <w:szCs w:val="24"/>
        </w:rPr>
        <w:t>-Wójciński, ZAKŁAD NARODOWY IM. OSSOLIŃSKICH - MUZEUM PANA TADEUSZA WE WROCŁAWIU</w:t>
      </w:r>
    </w:p>
    <w:p w14:paraId="254EF316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>Antoni Małecki - demaskator historiograficznych mitów doby romantyzmu</w:t>
      </w:r>
      <w:r w:rsidRPr="00E2168E">
        <w:rPr>
          <w:rFonts w:ascii="Times New Roman" w:hAnsi="Times New Roman" w:cs="Times New Roman"/>
          <w:sz w:val="24"/>
          <w:szCs w:val="24"/>
        </w:rPr>
        <w:t xml:space="preserve">, dr Jakub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Linetty</w:t>
      </w:r>
      <w:proofErr w:type="spellEnd"/>
      <w:r w:rsidRPr="00E2168E">
        <w:rPr>
          <w:rFonts w:ascii="Times New Roman" w:hAnsi="Times New Roman" w:cs="Times New Roman"/>
          <w:sz w:val="24"/>
          <w:szCs w:val="24"/>
        </w:rPr>
        <w:t>, MUZEUM PIERWSZYCH PIASTÓW NA LEDNICY</w:t>
      </w:r>
    </w:p>
    <w:p w14:paraId="1F607711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 xml:space="preserve">Postać i twórczość Antoniego Małeckiego w księgozbiorze </w:t>
      </w:r>
      <w:proofErr w:type="spellStart"/>
      <w:r w:rsidRPr="00E2168E">
        <w:rPr>
          <w:rFonts w:ascii="Times New Roman" w:hAnsi="Times New Roman" w:cs="Times New Roman"/>
          <w:i/>
          <w:iCs/>
          <w:sz w:val="24"/>
          <w:szCs w:val="24"/>
        </w:rPr>
        <w:t>BPMiG</w:t>
      </w:r>
      <w:proofErr w:type="spellEnd"/>
      <w:r w:rsidRPr="00E2168E">
        <w:rPr>
          <w:rFonts w:ascii="Times New Roman" w:hAnsi="Times New Roman" w:cs="Times New Roman"/>
          <w:i/>
          <w:iCs/>
          <w:sz w:val="24"/>
          <w:szCs w:val="24"/>
        </w:rPr>
        <w:t xml:space="preserve"> w Obornikach</w:t>
      </w:r>
      <w:r w:rsidRPr="00E2168E">
        <w:rPr>
          <w:rFonts w:ascii="Times New Roman" w:hAnsi="Times New Roman" w:cs="Times New Roman"/>
          <w:sz w:val="24"/>
          <w:szCs w:val="24"/>
        </w:rPr>
        <w:t xml:space="preserve">, Agnieszka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Brust</w:t>
      </w:r>
      <w:proofErr w:type="spellEnd"/>
      <w:r w:rsidRPr="00E2168E">
        <w:rPr>
          <w:rFonts w:ascii="Times New Roman" w:hAnsi="Times New Roman" w:cs="Times New Roman"/>
          <w:sz w:val="24"/>
          <w:szCs w:val="24"/>
        </w:rPr>
        <w:t>, BIBLIOTEKA PUBLICZNA MIASTA I GMINY IM. ANTONIEGO MAŁECKIEGO W OBORNIKACH</w:t>
      </w:r>
    </w:p>
    <w:p w14:paraId="675703EC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>Antoni Małecki jako biograf Słowackiego</w:t>
      </w:r>
      <w:r w:rsidRPr="00E2168E">
        <w:rPr>
          <w:rFonts w:ascii="Times New Roman" w:hAnsi="Times New Roman" w:cs="Times New Roman"/>
          <w:sz w:val="24"/>
          <w:szCs w:val="24"/>
        </w:rPr>
        <w:t xml:space="preserve">, dr hab. Zofia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Dambek-Giallelis</w:t>
      </w:r>
      <w:proofErr w:type="spellEnd"/>
      <w:r w:rsidRPr="00E2168E">
        <w:rPr>
          <w:rFonts w:ascii="Times New Roman" w:hAnsi="Times New Roman" w:cs="Times New Roman"/>
          <w:sz w:val="24"/>
          <w:szCs w:val="24"/>
        </w:rPr>
        <w:t>, UNIWERSYTET IM. ADAMA MICKIEWICZA W POZNANIU</w:t>
      </w:r>
    </w:p>
    <w:p w14:paraId="4742210A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>Antoni Małecki – krytyczny entuzjasta poezji Juliusza Słowackiego,</w:t>
      </w:r>
      <w:r w:rsidRPr="00E2168E">
        <w:rPr>
          <w:rFonts w:ascii="Times New Roman" w:hAnsi="Times New Roman" w:cs="Times New Roman"/>
          <w:sz w:val="24"/>
          <w:szCs w:val="24"/>
        </w:rPr>
        <w:t xml:space="preserve"> prof. dr hab. Zbigniew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Przychodniak</w:t>
      </w:r>
      <w:proofErr w:type="spellEnd"/>
      <w:r w:rsidRPr="00E2168E">
        <w:rPr>
          <w:rFonts w:ascii="Times New Roman" w:hAnsi="Times New Roman" w:cs="Times New Roman"/>
          <w:sz w:val="24"/>
          <w:szCs w:val="24"/>
        </w:rPr>
        <w:t>, UNIWERSYTET IM. ADAMA MICKIEWICZA W POZNANIU</w:t>
      </w:r>
    </w:p>
    <w:p w14:paraId="021F0863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>Franciszek Mickiewicz inspiracją dla Antoniego Małeckiego</w:t>
      </w:r>
      <w:r w:rsidRPr="00E2168E">
        <w:rPr>
          <w:rFonts w:ascii="Times New Roman" w:hAnsi="Times New Roman" w:cs="Times New Roman"/>
          <w:sz w:val="24"/>
          <w:szCs w:val="24"/>
        </w:rPr>
        <w:t xml:space="preserve">, Irena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Najdek</w:t>
      </w:r>
      <w:proofErr w:type="spellEnd"/>
      <w:r w:rsidRPr="00E2168E">
        <w:rPr>
          <w:rFonts w:ascii="Times New Roman" w:hAnsi="Times New Roman" w:cs="Times New Roman"/>
          <w:sz w:val="24"/>
          <w:szCs w:val="24"/>
        </w:rPr>
        <w:t>, LICEUM OGÓLNOKSZTAŁCĄCE IM. STANISŁAWA WYSPIAŃSKIEGO W OBORNIKACH</w:t>
      </w:r>
    </w:p>
    <w:p w14:paraId="42E2B786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 xml:space="preserve">„Adam Mickiewicz” Louisa de </w:t>
      </w:r>
      <w:proofErr w:type="spellStart"/>
      <w:r w:rsidRPr="00E2168E">
        <w:rPr>
          <w:rFonts w:ascii="Times New Roman" w:hAnsi="Times New Roman" w:cs="Times New Roman"/>
          <w:i/>
          <w:iCs/>
          <w:sz w:val="24"/>
          <w:szCs w:val="24"/>
        </w:rPr>
        <w:t>Loménie</w:t>
      </w:r>
      <w:proofErr w:type="spellEnd"/>
      <w:r w:rsidRPr="00E2168E">
        <w:rPr>
          <w:rFonts w:ascii="Times New Roman" w:hAnsi="Times New Roman" w:cs="Times New Roman"/>
          <w:i/>
          <w:iCs/>
          <w:sz w:val="24"/>
          <w:szCs w:val="24"/>
        </w:rPr>
        <w:t xml:space="preserve"> jako jedno ze źródeł „O życiu i pismach Mickiewicza” Antoniego Małeckiego</w:t>
      </w:r>
      <w:r w:rsidRPr="00E2168E">
        <w:rPr>
          <w:rFonts w:ascii="Times New Roman" w:hAnsi="Times New Roman" w:cs="Times New Roman"/>
          <w:sz w:val="24"/>
          <w:szCs w:val="24"/>
        </w:rPr>
        <w:t xml:space="preserve">, Monika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Hancyk</w:t>
      </w:r>
      <w:proofErr w:type="spellEnd"/>
      <w:r w:rsidRPr="00E2168E">
        <w:rPr>
          <w:rFonts w:ascii="Times New Roman" w:hAnsi="Times New Roman" w:cs="Times New Roman"/>
          <w:sz w:val="24"/>
          <w:szCs w:val="24"/>
        </w:rPr>
        <w:t>, BIBLIOTEKA PUBLICZNA MIASTA I GMINY IM. ANTONIEGO MAŁECKIEGO W OBORNIKACH</w:t>
      </w:r>
    </w:p>
    <w:p w14:paraId="3BE31C78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2168E">
        <w:rPr>
          <w:rFonts w:ascii="Times New Roman" w:hAnsi="Times New Roman" w:cs="Times New Roman"/>
          <w:i/>
          <w:iCs/>
          <w:sz w:val="24"/>
          <w:szCs w:val="24"/>
        </w:rPr>
        <w:t>Małeckiana</w:t>
      </w:r>
      <w:proofErr w:type="spellEnd"/>
      <w:r w:rsidRPr="00E2168E">
        <w:rPr>
          <w:rFonts w:ascii="Times New Roman" w:hAnsi="Times New Roman" w:cs="Times New Roman"/>
          <w:i/>
          <w:iCs/>
          <w:sz w:val="24"/>
          <w:szCs w:val="24"/>
        </w:rPr>
        <w:t xml:space="preserve"> w zbiorach </w:t>
      </w:r>
      <w:proofErr w:type="spellStart"/>
      <w:r w:rsidRPr="00E2168E">
        <w:rPr>
          <w:rFonts w:ascii="Times New Roman" w:hAnsi="Times New Roman" w:cs="Times New Roman"/>
          <w:i/>
          <w:iCs/>
          <w:sz w:val="24"/>
          <w:szCs w:val="24"/>
        </w:rPr>
        <w:t>BPMiG</w:t>
      </w:r>
      <w:proofErr w:type="spellEnd"/>
      <w:r w:rsidRPr="00E2168E">
        <w:rPr>
          <w:rFonts w:ascii="Times New Roman" w:hAnsi="Times New Roman" w:cs="Times New Roman"/>
          <w:i/>
          <w:iCs/>
          <w:sz w:val="24"/>
          <w:szCs w:val="24"/>
        </w:rPr>
        <w:t xml:space="preserve"> w Obornikach</w:t>
      </w:r>
      <w:r w:rsidRPr="00E2168E">
        <w:rPr>
          <w:rFonts w:ascii="Times New Roman" w:hAnsi="Times New Roman" w:cs="Times New Roman"/>
          <w:sz w:val="24"/>
          <w:szCs w:val="24"/>
        </w:rPr>
        <w:t>, Mateusz Klepka, BIBLIOTEKA PUBLICZNA MIASTA I GMINY IM. ANTONIEGO MAŁECKIEGO W OBORNIKACH</w:t>
      </w:r>
    </w:p>
    <w:p w14:paraId="6D7D89B8" w14:textId="77777777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>Józef hr. Grabowski jako mecenas Antoniego Małeckiego</w:t>
      </w:r>
      <w:r w:rsidRPr="00E2168E">
        <w:rPr>
          <w:rFonts w:ascii="Times New Roman" w:hAnsi="Times New Roman" w:cs="Times New Roman"/>
          <w:sz w:val="24"/>
          <w:szCs w:val="24"/>
        </w:rPr>
        <w:t>, Bronisław Witt</w:t>
      </w:r>
    </w:p>
    <w:p w14:paraId="2E771BD1" w14:textId="35112321" w:rsidR="00E2168E" w:rsidRPr="00E2168E" w:rsidRDefault="00E2168E" w:rsidP="00216772">
      <w:pPr>
        <w:pStyle w:val="Akapitzlist"/>
        <w:numPr>
          <w:ilvl w:val="0"/>
          <w:numId w:val="49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168E">
        <w:rPr>
          <w:rFonts w:ascii="Times New Roman" w:hAnsi="Times New Roman" w:cs="Times New Roman"/>
          <w:i/>
          <w:iCs/>
          <w:sz w:val="24"/>
          <w:szCs w:val="24"/>
        </w:rPr>
        <w:t>Antoniego Małeckiego meandry genealogiczne,</w:t>
      </w:r>
      <w:r w:rsidRPr="00E2168E">
        <w:rPr>
          <w:rFonts w:ascii="Times New Roman" w:hAnsi="Times New Roman" w:cs="Times New Roman"/>
          <w:sz w:val="24"/>
          <w:szCs w:val="24"/>
        </w:rPr>
        <w:t xml:space="preserve"> Zbigniew Adamczewski, Henryk Brodniewicz, Andrzej </w:t>
      </w:r>
      <w:proofErr w:type="spellStart"/>
      <w:r w:rsidRPr="00E2168E">
        <w:rPr>
          <w:rFonts w:ascii="Times New Roman" w:hAnsi="Times New Roman" w:cs="Times New Roman"/>
          <w:sz w:val="24"/>
          <w:szCs w:val="24"/>
        </w:rPr>
        <w:t>Gintrowicz</w:t>
      </w:r>
      <w:proofErr w:type="spellEnd"/>
    </w:p>
    <w:p w14:paraId="7DE5928A" w14:textId="77777777" w:rsidR="00E2168E" w:rsidRPr="009708BB" w:rsidRDefault="00E2168E" w:rsidP="00E2168E">
      <w:pPr>
        <w:pStyle w:val="Akapitzlist"/>
        <w:widowControl w:val="0"/>
        <w:suppressAutoHyphens/>
        <w:autoSpaceDN w:val="0"/>
        <w:spacing w:after="120" w:line="360" w:lineRule="auto"/>
        <w:ind w:left="7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60F903C" w14:textId="1C25B3B7" w:rsidR="00941EB8" w:rsidRPr="009079F3" w:rsidRDefault="009079F3" w:rsidP="009079F3">
      <w:pPr>
        <w:widowControl w:val="0"/>
        <w:suppressAutoHyphens/>
        <w:autoSpaceDN w:val="0"/>
        <w:spacing w:after="120" w:line="360" w:lineRule="auto"/>
        <w:ind w:left="-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7204" w:rsidRPr="009079F3">
        <w:rPr>
          <w:rFonts w:ascii="Times New Roman" w:hAnsi="Times New Roman" w:cs="Times New Roman"/>
          <w:sz w:val="24"/>
          <w:szCs w:val="24"/>
        </w:rPr>
        <w:t xml:space="preserve"> </w:t>
      </w:r>
      <w:r w:rsidR="00086394" w:rsidRPr="009079F3">
        <w:rPr>
          <w:rFonts w:ascii="Times New Roman" w:hAnsi="Times New Roman" w:cs="Times New Roman"/>
          <w:sz w:val="24"/>
          <w:szCs w:val="24"/>
        </w:rPr>
        <w:t>Przygotowanie audycji dla Radia Lwów</w:t>
      </w:r>
      <w:r w:rsidR="00941EB8" w:rsidRPr="009079F3">
        <w:rPr>
          <w:rFonts w:ascii="Times New Roman" w:hAnsi="Times New Roman" w:cs="Times New Roman"/>
          <w:sz w:val="24"/>
          <w:szCs w:val="24"/>
        </w:rPr>
        <w:t xml:space="preserve">, </w:t>
      </w:r>
      <w:r w:rsidR="00086394" w:rsidRPr="009079F3">
        <w:rPr>
          <w:rFonts w:ascii="Times New Roman" w:hAnsi="Times New Roman" w:cs="Times New Roman"/>
          <w:sz w:val="24"/>
          <w:szCs w:val="24"/>
        </w:rPr>
        <w:t>poświęcon</w:t>
      </w:r>
      <w:r w:rsidR="00941EB8" w:rsidRPr="009079F3">
        <w:rPr>
          <w:rFonts w:ascii="Times New Roman" w:hAnsi="Times New Roman" w:cs="Times New Roman"/>
          <w:sz w:val="24"/>
          <w:szCs w:val="24"/>
        </w:rPr>
        <w:t>ej</w:t>
      </w:r>
      <w:r w:rsidR="00086394" w:rsidRPr="009079F3">
        <w:rPr>
          <w:rFonts w:ascii="Times New Roman" w:hAnsi="Times New Roman" w:cs="Times New Roman"/>
          <w:sz w:val="24"/>
          <w:szCs w:val="24"/>
        </w:rPr>
        <w:t xml:space="preserve"> Antoniemu Małeckiemu</w:t>
      </w:r>
      <w:r w:rsidR="00941EB8" w:rsidRPr="009079F3">
        <w:rPr>
          <w:rFonts w:ascii="Times New Roman" w:hAnsi="Times New Roman" w:cs="Times New Roman"/>
          <w:sz w:val="24"/>
          <w:szCs w:val="24"/>
        </w:rPr>
        <w:t xml:space="preserve">. Audycja </w:t>
      </w:r>
      <w:r w:rsidR="00997204" w:rsidRPr="009079F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41EB8" w:rsidRPr="009079F3">
        <w:rPr>
          <w:rFonts w:ascii="Times New Roman" w:hAnsi="Times New Roman" w:cs="Times New Roman"/>
          <w:sz w:val="24"/>
          <w:szCs w:val="24"/>
        </w:rPr>
        <w:t xml:space="preserve">została </w:t>
      </w:r>
      <w:r w:rsidR="00086394" w:rsidRPr="009079F3">
        <w:rPr>
          <w:rFonts w:ascii="Times New Roman" w:hAnsi="Times New Roman" w:cs="Times New Roman"/>
          <w:sz w:val="24"/>
          <w:szCs w:val="24"/>
        </w:rPr>
        <w:t>wyemitowana 13 listopada 2021 r. Składała się z relacji (łącznie ok</w:t>
      </w:r>
      <w:r w:rsidR="00941EB8" w:rsidRPr="009079F3">
        <w:rPr>
          <w:rFonts w:ascii="Times New Roman" w:hAnsi="Times New Roman" w:cs="Times New Roman"/>
          <w:sz w:val="24"/>
          <w:szCs w:val="24"/>
        </w:rPr>
        <w:t>oło</w:t>
      </w:r>
      <w:r w:rsidR="00086394" w:rsidRPr="009079F3">
        <w:rPr>
          <w:rFonts w:ascii="Times New Roman" w:hAnsi="Times New Roman" w:cs="Times New Roman"/>
          <w:sz w:val="24"/>
          <w:szCs w:val="24"/>
        </w:rPr>
        <w:t xml:space="preserve"> 30 minut) dotyczących obchodów </w:t>
      </w:r>
      <w:r w:rsidR="00086394" w:rsidRPr="009079F3">
        <w:rPr>
          <w:rFonts w:ascii="Times New Roman" w:hAnsi="Times New Roman" w:cs="Times New Roman"/>
          <w:b/>
          <w:bCs/>
          <w:sz w:val="24"/>
          <w:szCs w:val="24"/>
        </w:rPr>
        <w:t>200. rocznicy urodzin Antoniego Małeckiego</w:t>
      </w:r>
      <w:r w:rsidR="00086394" w:rsidRPr="009079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C3F5D7" w14:textId="77777777" w:rsidR="00216772" w:rsidRDefault="00216772" w:rsidP="00AB3FB5">
      <w:pPr>
        <w:spacing w:after="0" w:line="360" w:lineRule="auto"/>
        <w:ind w:left="397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14:paraId="6BBF5A0A" w14:textId="77777777" w:rsidR="00216772" w:rsidRDefault="00216772" w:rsidP="00AB3FB5">
      <w:pPr>
        <w:spacing w:after="0" w:line="360" w:lineRule="auto"/>
        <w:ind w:left="397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14:paraId="185A0EC1" w14:textId="77777777" w:rsidR="00216772" w:rsidRDefault="00216772" w:rsidP="00AB3FB5">
      <w:pPr>
        <w:spacing w:after="0" w:line="360" w:lineRule="auto"/>
        <w:ind w:left="397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14:paraId="35AA7F39" w14:textId="77777777" w:rsidR="00216772" w:rsidRDefault="00216772" w:rsidP="00AB3FB5">
      <w:pPr>
        <w:spacing w:after="0" w:line="360" w:lineRule="auto"/>
        <w:ind w:left="397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</w:p>
    <w:p w14:paraId="3492B449" w14:textId="51F4C15A" w:rsidR="005B45E9" w:rsidRPr="009708BB" w:rsidRDefault="00941EB8" w:rsidP="00AB3FB5">
      <w:pPr>
        <w:spacing w:after="0" w:line="360" w:lineRule="auto"/>
        <w:ind w:left="397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</w:rPr>
      </w:pPr>
      <w:r w:rsidRPr="009708BB">
        <w:rPr>
          <w:rFonts w:ascii="Times New Roman" w:eastAsia="SimSun" w:hAnsi="Times New Roman" w:cs="Times New Roman"/>
          <w:b/>
          <w:sz w:val="24"/>
          <w:szCs w:val="24"/>
          <w:u w:val="single"/>
        </w:rPr>
        <w:lastRenderedPageBreak/>
        <w:t>WYDAWNICTWA</w:t>
      </w:r>
    </w:p>
    <w:p w14:paraId="7DAF6BD6" w14:textId="7987B7FA" w:rsidR="005B45E9" w:rsidRPr="009708BB" w:rsidRDefault="005B45E9" w:rsidP="00AB3FB5">
      <w:pPr>
        <w:pStyle w:val="Akapitzlist"/>
        <w:numPr>
          <w:ilvl w:val="1"/>
          <w:numId w:val="8"/>
        </w:numPr>
        <w:spacing w:after="0" w:line="360" w:lineRule="auto"/>
        <w:ind w:left="75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708BB">
        <w:rPr>
          <w:rFonts w:ascii="Times New Roman" w:eastAsia="SimSun" w:hAnsi="Times New Roman" w:cs="Times New Roman"/>
          <w:b/>
          <w:sz w:val="24"/>
          <w:szCs w:val="24"/>
        </w:rPr>
        <w:t>Obornickie Zeszyty Historyczno-Kulturalne</w:t>
      </w:r>
      <w:r w:rsidR="00AB3FB5" w:rsidRPr="009708B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AB3FB5" w:rsidRPr="009708BB">
        <w:rPr>
          <w:rFonts w:ascii="Times New Roman" w:eastAsia="SimSun" w:hAnsi="Times New Roman" w:cs="Times New Roman"/>
          <w:sz w:val="24"/>
          <w:szCs w:val="24"/>
        </w:rPr>
        <w:t>(</w:t>
      </w:r>
      <w:r w:rsidRPr="009708BB">
        <w:rPr>
          <w:rFonts w:ascii="Times New Roman" w:eastAsia="SimSun" w:hAnsi="Times New Roman" w:cs="Times New Roman"/>
          <w:sz w:val="24"/>
          <w:szCs w:val="24"/>
        </w:rPr>
        <w:t>numery</w:t>
      </w:r>
      <w:r w:rsidR="00AB3FB5" w:rsidRPr="009708BB">
        <w:rPr>
          <w:rFonts w:ascii="Times New Roman" w:eastAsia="SimSun" w:hAnsi="Times New Roman" w:cs="Times New Roman"/>
          <w:sz w:val="24"/>
          <w:szCs w:val="24"/>
        </w:rPr>
        <w:t>)</w:t>
      </w:r>
      <w:r w:rsidRPr="009708BB">
        <w:rPr>
          <w:rFonts w:ascii="Times New Roman" w:eastAsia="SimSun" w:hAnsi="Times New Roman" w:cs="Times New Roman"/>
          <w:sz w:val="24"/>
          <w:szCs w:val="24"/>
        </w:rPr>
        <w:t>:</w:t>
      </w:r>
    </w:p>
    <w:p w14:paraId="4DC8E628" w14:textId="195172A6" w:rsidR="005B45E9" w:rsidRPr="009708BB" w:rsidRDefault="005B45E9" w:rsidP="005B45E9">
      <w:pPr>
        <w:spacing w:after="0" w:line="360" w:lineRule="auto"/>
        <w:ind w:left="9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708BB">
        <w:rPr>
          <w:rFonts w:ascii="Times New Roman" w:eastAsia="SimSun" w:hAnsi="Times New Roman" w:cs="Times New Roman"/>
          <w:sz w:val="24"/>
          <w:szCs w:val="24"/>
        </w:rPr>
        <w:t>- Obornickie Zeszyty Historyczno-Kulturalne, numer 17/2021, 250 sztuk,</w:t>
      </w:r>
    </w:p>
    <w:p w14:paraId="2F325849" w14:textId="1BC852F1" w:rsidR="005B45E9" w:rsidRPr="009708BB" w:rsidRDefault="005B45E9" w:rsidP="005B45E9">
      <w:pPr>
        <w:spacing w:after="0" w:line="360" w:lineRule="auto"/>
        <w:ind w:left="9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708BB">
        <w:rPr>
          <w:rFonts w:ascii="Times New Roman" w:eastAsia="SimSun" w:hAnsi="Times New Roman" w:cs="Times New Roman"/>
          <w:sz w:val="24"/>
          <w:szCs w:val="24"/>
        </w:rPr>
        <w:t>- Obornickie Zeszyty Historyczno-Kulturalne, numer 18/2021, 250 sztuk,</w:t>
      </w:r>
    </w:p>
    <w:p w14:paraId="3971B47F" w14:textId="2176611E" w:rsidR="005B45E9" w:rsidRPr="009708BB" w:rsidRDefault="005B45E9" w:rsidP="005B45E9">
      <w:pPr>
        <w:spacing w:after="0" w:line="360" w:lineRule="auto"/>
        <w:ind w:left="9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708BB">
        <w:rPr>
          <w:rFonts w:ascii="Times New Roman" w:eastAsia="SimSun" w:hAnsi="Times New Roman" w:cs="Times New Roman"/>
          <w:sz w:val="24"/>
          <w:szCs w:val="24"/>
        </w:rPr>
        <w:t>- Obornickie Zeszyty Historyczno-Kulturalne, numer 19/2021, 250 sztuk,</w:t>
      </w:r>
    </w:p>
    <w:p w14:paraId="3D6A5B7E" w14:textId="738AFE34" w:rsidR="00941EB8" w:rsidRDefault="005B45E9" w:rsidP="00941EB8">
      <w:pPr>
        <w:spacing w:after="0" w:line="360" w:lineRule="auto"/>
        <w:ind w:left="90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708BB">
        <w:rPr>
          <w:rFonts w:ascii="Times New Roman" w:eastAsia="SimSun" w:hAnsi="Times New Roman" w:cs="Times New Roman"/>
          <w:sz w:val="24"/>
          <w:szCs w:val="24"/>
        </w:rPr>
        <w:t>- Obornickie Zeszyty Historyczno-Kulturalne, numer 20/2021</w:t>
      </w:r>
      <w:r w:rsidR="00941EB8" w:rsidRPr="009708BB">
        <w:rPr>
          <w:rFonts w:ascii="Times New Roman" w:eastAsia="SimSun" w:hAnsi="Times New Roman" w:cs="Times New Roman"/>
          <w:sz w:val="24"/>
          <w:szCs w:val="24"/>
        </w:rPr>
        <w:t>, 250 sztuk</w:t>
      </w:r>
      <w:r w:rsidR="00AB3FB5" w:rsidRPr="009708BB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64700C2" w14:textId="77777777" w:rsidR="00997204" w:rsidRPr="009708BB" w:rsidRDefault="00997204" w:rsidP="00941EB8">
      <w:pPr>
        <w:spacing w:after="0" w:line="360" w:lineRule="auto"/>
        <w:ind w:left="90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731D86B2" w14:textId="5133B1D9" w:rsidR="00FF282C" w:rsidRPr="009708BB" w:rsidRDefault="00AB3FB5" w:rsidP="00AB3FB5">
      <w:pPr>
        <w:pStyle w:val="Akapitzlist"/>
        <w:numPr>
          <w:ilvl w:val="1"/>
          <w:numId w:val="8"/>
        </w:numPr>
        <w:spacing w:after="0" w:line="360" w:lineRule="auto"/>
        <w:ind w:left="75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708BB">
        <w:rPr>
          <w:rFonts w:ascii="Times New Roman" w:hAnsi="Times New Roman" w:cs="Times New Roman"/>
          <w:b/>
          <w:bCs/>
          <w:color w:val="00000A"/>
          <w:sz w:val="24"/>
          <w:szCs w:val="24"/>
        </w:rPr>
        <w:t>Porozumienie partnerskie</w:t>
      </w:r>
    </w:p>
    <w:p w14:paraId="02D198B2" w14:textId="283ED193" w:rsidR="00FF282C" w:rsidRDefault="00FF282C" w:rsidP="00E2168E">
      <w:pPr>
        <w:pStyle w:val="Zawartotabeli"/>
        <w:spacing w:line="360" w:lineRule="auto"/>
        <w:ind w:left="397"/>
        <w:jc w:val="both"/>
        <w:rPr>
          <w:rFonts w:ascii="Times New Roman" w:hAnsi="Times New Roman" w:cs="Times New Roman"/>
          <w:color w:val="00000A"/>
        </w:rPr>
      </w:pPr>
      <w:r w:rsidRPr="009708BB">
        <w:rPr>
          <w:rFonts w:ascii="Times New Roman" w:hAnsi="Times New Roman" w:cs="Times New Roman"/>
          <w:b/>
          <w:color w:val="00000A"/>
        </w:rPr>
        <w:t>28.01.2021</w:t>
      </w:r>
      <w:r w:rsidRPr="009708BB">
        <w:rPr>
          <w:rFonts w:ascii="Times New Roman" w:hAnsi="Times New Roman" w:cs="Times New Roman"/>
          <w:color w:val="00000A"/>
        </w:rPr>
        <w:t xml:space="preserve"> r. Biblioteka Publiczna Miasta i Gminy w Obornikach oraz Muzeum Narodowe Rolnictwa i Przemysłu Rolno-Spożywczego w Szreniawie podpisały umowę współpracy dotyczącą opracowania i wydania publikacji „</w:t>
      </w:r>
      <w:r w:rsidRPr="009708BB">
        <w:rPr>
          <w:rFonts w:ascii="Times New Roman" w:hAnsi="Times New Roman" w:cs="Times New Roman"/>
          <w:i/>
          <w:iCs/>
          <w:color w:val="00000A"/>
        </w:rPr>
        <w:t>Majątki wielkopolskie, T.10 Powiat obornicki</w:t>
      </w:r>
      <w:r w:rsidRPr="009708BB">
        <w:rPr>
          <w:rFonts w:ascii="Times New Roman" w:hAnsi="Times New Roman" w:cs="Times New Roman"/>
          <w:color w:val="00000A"/>
        </w:rPr>
        <w:t xml:space="preserve">” seria pod red J. </w:t>
      </w:r>
      <w:proofErr w:type="spellStart"/>
      <w:r w:rsidRPr="009708BB">
        <w:rPr>
          <w:rFonts w:ascii="Times New Roman" w:hAnsi="Times New Roman" w:cs="Times New Roman"/>
          <w:color w:val="00000A"/>
        </w:rPr>
        <w:t>Skuratowicza</w:t>
      </w:r>
      <w:proofErr w:type="spellEnd"/>
      <w:r w:rsidRPr="009708BB">
        <w:rPr>
          <w:rFonts w:ascii="Times New Roman" w:hAnsi="Times New Roman" w:cs="Times New Roman"/>
          <w:color w:val="00000A"/>
        </w:rPr>
        <w:t>.</w:t>
      </w:r>
    </w:p>
    <w:p w14:paraId="0CFAC1E2" w14:textId="77777777" w:rsidR="00216772" w:rsidRPr="00E2168E" w:rsidRDefault="00216772" w:rsidP="00E2168E">
      <w:pPr>
        <w:pStyle w:val="Zawartotabeli"/>
        <w:spacing w:line="360" w:lineRule="auto"/>
        <w:ind w:left="397"/>
        <w:jc w:val="both"/>
        <w:rPr>
          <w:rFonts w:ascii="Times New Roman" w:hAnsi="Times New Roman" w:cs="Times New Roman"/>
        </w:rPr>
      </w:pPr>
    </w:p>
    <w:p w14:paraId="7C1225C3" w14:textId="4FCA8AFF" w:rsidR="00C31048" w:rsidRPr="009708BB" w:rsidRDefault="00AB3FB5" w:rsidP="00AB3FB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</w:rPr>
      </w:pPr>
      <w:r w:rsidRPr="009708BB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</w:rPr>
        <w:t>R</w:t>
      </w:r>
      <w:r w:rsidR="00CC56B3" w:rsidRPr="009708BB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</w:rPr>
        <w:t>EPOZYTORIUM CYFROWE RZEKI CZASU</w:t>
      </w:r>
    </w:p>
    <w:p w14:paraId="5F3FA924" w14:textId="77777777" w:rsidR="00C31048" w:rsidRPr="009708BB" w:rsidRDefault="00C31048" w:rsidP="00AB3FB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9708BB">
        <w:rPr>
          <w:rFonts w:ascii="Times New Roman" w:eastAsia="SimSun" w:hAnsi="Times New Roman" w:cs="Times New Roman"/>
          <w:kern w:val="3"/>
          <w:sz w:val="24"/>
          <w:szCs w:val="24"/>
        </w:rPr>
        <w:t>Repozytorium historyczne Rzeki Czasu to wirtualna biblioteka, zawierająca dokumenty, fotografie, plakaty, filmy, nagrania audio i prezentacje multimedialne, uporządkowane w grupy tematyczne i kolekcje, tworzące interaktywną ekspozycję.</w:t>
      </w:r>
    </w:p>
    <w:p w14:paraId="0A658D57" w14:textId="627940BE" w:rsidR="005B45E9" w:rsidRPr="009708BB" w:rsidRDefault="00C31048" w:rsidP="00CC56B3">
      <w:pPr>
        <w:pStyle w:val="Akapitzlist"/>
        <w:widowControl w:val="0"/>
        <w:suppressAutoHyphens/>
        <w:autoSpaceDN w:val="0"/>
        <w:snapToGrid w:val="0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2021 r. portal Rzeki Czasu odwiedziło </w:t>
      </w:r>
      <w:r w:rsidRPr="009708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6 207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8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użytkowników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. Ilość odsłon na stronie</w:t>
      </w:r>
      <w:r w:rsidR="00CC56B3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  <w:r w:rsidR="00CC56B3"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024</w:t>
      </w:r>
      <w:r w:rsidR="00CC56B3"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C56B3" w:rsidRPr="009708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ane na podstawie Google Analytics</w:t>
      </w:r>
      <w:r w:rsidR="00CC56B3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C56B3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w repozytorium umieszczono </w:t>
      </w:r>
      <w:r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</w:t>
      </w:r>
      <w:r w:rsidR="00B755C6" w:rsidRPr="00970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215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nowych obiektów w 3</w:t>
      </w:r>
      <w:r w:rsidR="00B755C6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grupach tematycznych</w:t>
      </w:r>
      <w:r w:rsidR="00B755C6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668763" w14:textId="77777777" w:rsidR="00B755C6" w:rsidRPr="009708BB" w:rsidRDefault="00B755C6" w:rsidP="00B755C6">
      <w:pPr>
        <w:pStyle w:val="Akapitzlist"/>
        <w:widowControl w:val="0"/>
        <w:suppressAutoHyphens/>
        <w:autoSpaceDN w:val="0"/>
        <w:snapToGrid w:val="0"/>
        <w:spacing w:after="0" w:line="360" w:lineRule="auto"/>
        <w:ind w:left="0"/>
        <w:jc w:val="both"/>
        <w:textAlignment w:val="baseline"/>
        <w:rPr>
          <w:rFonts w:ascii="Times New Roman" w:eastAsia="SimSun" w:hAnsi="Times New Roman" w:cs="Times New Roman"/>
          <w:bCs/>
          <w:spacing w:val="20"/>
          <w:kern w:val="3"/>
          <w:sz w:val="24"/>
          <w:szCs w:val="24"/>
        </w:rPr>
      </w:pPr>
    </w:p>
    <w:bookmarkEnd w:id="6"/>
    <w:p w14:paraId="727F61C4" w14:textId="1C04FD8E" w:rsidR="00B755C6" w:rsidRPr="009708BB" w:rsidRDefault="00CC56B3" w:rsidP="00B755C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IZBA REGIONALNA</w:t>
      </w:r>
    </w:p>
    <w:p w14:paraId="1BD67E70" w14:textId="351DA8C7" w:rsidR="00B755C6" w:rsidRPr="009708BB" w:rsidRDefault="00B755C6" w:rsidP="00B75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Biblioteki Publicznej w Obornikach, w którym gromadzone są </w:t>
      </w:r>
      <w:r w:rsidR="0073411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zbiory (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eksponaty</w:t>
      </w:r>
      <w:r w:rsidR="0073411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historii naszego regionu</w:t>
      </w:r>
      <w:r w:rsidR="00CC56B3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umieszczone są w następujących </w:t>
      </w:r>
      <w:r w:rsidR="0073411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sekcjach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EBD4743" w14:textId="06E8CEA1" w:rsidR="00B755C6" w:rsidRPr="009708BB" w:rsidRDefault="00B755C6" w:rsidP="00B755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- archeologiczn</w:t>
      </w:r>
      <w:r w:rsidR="0073411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638E24" w14:textId="5A918B8B" w:rsidR="00B755C6" w:rsidRPr="009708BB" w:rsidRDefault="00B755C6" w:rsidP="00B755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- etnograficzn</w:t>
      </w:r>
      <w:r w:rsidR="0073411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50A26B" w14:textId="77777777" w:rsidR="00B755C6" w:rsidRPr="009708BB" w:rsidRDefault="00B755C6" w:rsidP="00B755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dokumentów życia społecznego,</w:t>
      </w:r>
    </w:p>
    <w:p w14:paraId="5C73A435" w14:textId="77777777" w:rsidR="00B755C6" w:rsidRPr="009708BB" w:rsidRDefault="00B755C6" w:rsidP="00B755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militariów. </w:t>
      </w:r>
    </w:p>
    <w:p w14:paraId="5B6F6E14" w14:textId="00C3DCF1" w:rsidR="00B755C6" w:rsidRPr="009708BB" w:rsidRDefault="00B755C6" w:rsidP="00B755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2021 roku kontynuowano prace mające na celu kodyfikację i inwentaryzację </w:t>
      </w:r>
      <w:r w:rsidR="00734114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eksponatów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tym wykonano </w:t>
      </w:r>
      <w:r w:rsidR="001831EF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katalogowe 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wraz z dokumentacją fotograficzną </w:t>
      </w:r>
      <w:r w:rsidR="005A31E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sztandarów. </w:t>
      </w:r>
    </w:p>
    <w:p w14:paraId="7A00EBBF" w14:textId="4F32B84A" w:rsidR="00B755C6" w:rsidRPr="009708BB" w:rsidRDefault="00B755C6" w:rsidP="00B755C6">
      <w:pPr>
        <w:pStyle w:val="Standard"/>
        <w:rPr>
          <w:rFonts w:cs="Times New Roman"/>
          <w:sz w:val="28"/>
        </w:rPr>
      </w:pPr>
    </w:p>
    <w:p w14:paraId="6314EF62" w14:textId="77777777" w:rsidR="00216772" w:rsidRDefault="00216772" w:rsidP="00B853EB">
      <w:pPr>
        <w:pStyle w:val="Standard"/>
        <w:spacing w:line="360" w:lineRule="auto"/>
        <w:rPr>
          <w:rFonts w:cs="Times New Roman"/>
          <w:b/>
          <w:bCs/>
          <w:u w:val="single"/>
        </w:rPr>
      </w:pPr>
    </w:p>
    <w:p w14:paraId="1C9BFE1C" w14:textId="77777777" w:rsidR="00216772" w:rsidRDefault="00216772" w:rsidP="00B853EB">
      <w:pPr>
        <w:pStyle w:val="Standard"/>
        <w:spacing w:line="360" w:lineRule="auto"/>
        <w:rPr>
          <w:rFonts w:cs="Times New Roman"/>
          <w:b/>
          <w:bCs/>
          <w:u w:val="single"/>
        </w:rPr>
      </w:pPr>
    </w:p>
    <w:p w14:paraId="1A29B8B9" w14:textId="77777777" w:rsidR="00216772" w:rsidRDefault="00216772" w:rsidP="00B853EB">
      <w:pPr>
        <w:pStyle w:val="Standard"/>
        <w:spacing w:line="360" w:lineRule="auto"/>
        <w:rPr>
          <w:rFonts w:cs="Times New Roman"/>
          <w:b/>
          <w:bCs/>
          <w:u w:val="single"/>
        </w:rPr>
      </w:pPr>
    </w:p>
    <w:p w14:paraId="16D9F5FD" w14:textId="77777777" w:rsidR="00216772" w:rsidRDefault="00216772" w:rsidP="00B853EB">
      <w:pPr>
        <w:pStyle w:val="Standard"/>
        <w:spacing w:line="360" w:lineRule="auto"/>
        <w:rPr>
          <w:rFonts w:cs="Times New Roman"/>
          <w:b/>
          <w:bCs/>
          <w:u w:val="single"/>
        </w:rPr>
      </w:pPr>
    </w:p>
    <w:p w14:paraId="52E46890" w14:textId="0F85B0BD" w:rsidR="00577519" w:rsidRPr="009708BB" w:rsidRDefault="00734114" w:rsidP="00B853EB">
      <w:pPr>
        <w:pStyle w:val="Standard"/>
        <w:spacing w:line="360" w:lineRule="auto"/>
        <w:rPr>
          <w:rFonts w:cs="Times New Roman"/>
          <w:b/>
          <w:bCs/>
          <w:sz w:val="22"/>
          <w:szCs w:val="22"/>
        </w:rPr>
      </w:pPr>
      <w:r w:rsidRPr="009708BB">
        <w:rPr>
          <w:rFonts w:cs="Times New Roman"/>
          <w:b/>
          <w:bCs/>
          <w:u w:val="single"/>
        </w:rPr>
        <w:t xml:space="preserve">DOM KULTURY W OBJEZIERZU </w:t>
      </w:r>
    </w:p>
    <w:p w14:paraId="61FD7CB7" w14:textId="77777777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  <w:b/>
          <w:bCs/>
        </w:rPr>
        <w:t>1. Wystawy:</w:t>
      </w:r>
    </w:p>
    <w:p w14:paraId="54A66F17" w14:textId="6917D6D3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16.07.2021</w:t>
      </w:r>
      <w:r w:rsidRPr="009708BB">
        <w:rPr>
          <w:rFonts w:cs="Times New Roman"/>
        </w:rPr>
        <w:t xml:space="preserve"> </w:t>
      </w:r>
      <w:r w:rsidR="00961CAF" w:rsidRPr="009708BB">
        <w:rPr>
          <w:rFonts w:cs="Times New Roman"/>
        </w:rPr>
        <w:t xml:space="preserve"> Wernisaż </w:t>
      </w:r>
      <w:r w:rsidRPr="009708BB">
        <w:rPr>
          <w:rFonts w:cs="Times New Roman"/>
        </w:rPr>
        <w:t>wystawy</w:t>
      </w:r>
      <w:r w:rsidR="00961CAF" w:rsidRPr="009708BB">
        <w:rPr>
          <w:rFonts w:cs="Times New Roman"/>
        </w:rPr>
        <w:t xml:space="preserve"> </w:t>
      </w:r>
      <w:r w:rsidR="00734114" w:rsidRPr="009708BB">
        <w:rPr>
          <w:rFonts w:cs="Times New Roman"/>
        </w:rPr>
        <w:t>„Antoni Małecki - z</w:t>
      </w:r>
      <w:r w:rsidR="00961CAF" w:rsidRPr="009708BB">
        <w:rPr>
          <w:rFonts w:cs="Times New Roman"/>
        </w:rPr>
        <w:t xml:space="preserve"> Objezierza do Lwowa</w:t>
      </w:r>
      <w:r w:rsidR="00734114" w:rsidRPr="009708BB">
        <w:rPr>
          <w:rFonts w:cs="Times New Roman"/>
        </w:rPr>
        <w:t>”</w:t>
      </w:r>
      <w:r w:rsidRPr="009708BB">
        <w:rPr>
          <w:rFonts w:cs="Times New Roman"/>
        </w:rPr>
        <w:t xml:space="preserve"> </w:t>
      </w:r>
    </w:p>
    <w:p w14:paraId="55B87340" w14:textId="42BEAEA5" w:rsidR="00961CAF" w:rsidRPr="00216772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16.07.2021</w:t>
      </w:r>
      <w:r w:rsidR="00734114" w:rsidRPr="009708BB">
        <w:rPr>
          <w:rFonts w:cs="Times New Roman"/>
          <w:b/>
        </w:rPr>
        <w:t>-</w:t>
      </w:r>
      <w:r w:rsidRPr="009708BB">
        <w:rPr>
          <w:rFonts w:cs="Times New Roman"/>
          <w:b/>
        </w:rPr>
        <w:t>24.10.2021</w:t>
      </w:r>
      <w:r w:rsidRPr="009708BB">
        <w:rPr>
          <w:rFonts w:cs="Times New Roman"/>
        </w:rPr>
        <w:t xml:space="preserve"> </w:t>
      </w:r>
      <w:r w:rsidR="00734114" w:rsidRPr="009708BB">
        <w:rPr>
          <w:rFonts w:cs="Times New Roman"/>
        </w:rPr>
        <w:t xml:space="preserve"> </w:t>
      </w:r>
      <w:r w:rsidRPr="009708BB">
        <w:rPr>
          <w:rFonts w:cs="Times New Roman"/>
        </w:rPr>
        <w:t xml:space="preserve">Wystawa </w:t>
      </w:r>
      <w:r w:rsidR="00734114" w:rsidRPr="009708BB">
        <w:rPr>
          <w:rFonts w:cs="Times New Roman"/>
        </w:rPr>
        <w:t>„</w:t>
      </w:r>
      <w:r w:rsidRPr="009708BB">
        <w:rPr>
          <w:rFonts w:cs="Times New Roman"/>
        </w:rPr>
        <w:t xml:space="preserve">Antoni Małecki </w:t>
      </w:r>
      <w:r w:rsidR="00734114" w:rsidRPr="009708BB">
        <w:rPr>
          <w:rFonts w:cs="Times New Roman"/>
        </w:rPr>
        <w:t>-</w:t>
      </w:r>
      <w:r w:rsidRPr="009708BB">
        <w:rPr>
          <w:rFonts w:cs="Times New Roman"/>
        </w:rPr>
        <w:t xml:space="preserve"> z Objezierza do Lwowa</w:t>
      </w:r>
      <w:r w:rsidR="00734114" w:rsidRPr="009708BB">
        <w:rPr>
          <w:rFonts w:cs="Times New Roman"/>
        </w:rPr>
        <w:t>”</w:t>
      </w:r>
      <w:r w:rsidRPr="009708BB">
        <w:rPr>
          <w:rFonts w:cs="Times New Roman"/>
        </w:rPr>
        <w:t xml:space="preserve"> </w:t>
      </w:r>
    </w:p>
    <w:p w14:paraId="11CB3511" w14:textId="77777777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  <w:b/>
          <w:bCs/>
        </w:rPr>
        <w:t>2. Konferencje:</w:t>
      </w:r>
    </w:p>
    <w:p w14:paraId="3BBF8F57" w14:textId="3254EED0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06.10.2021</w:t>
      </w:r>
      <w:r w:rsidRPr="009708BB">
        <w:rPr>
          <w:rFonts w:cs="Times New Roman"/>
        </w:rPr>
        <w:t xml:space="preserve">   Konferencja popularno-naukowa „Antoni Małecki </w:t>
      </w:r>
      <w:r w:rsidR="00734114" w:rsidRPr="009708BB">
        <w:rPr>
          <w:rFonts w:cs="Times New Roman"/>
        </w:rPr>
        <w:t xml:space="preserve">- </w:t>
      </w:r>
      <w:r w:rsidRPr="009708BB">
        <w:rPr>
          <w:rFonts w:cs="Times New Roman"/>
        </w:rPr>
        <w:t>życie i twórczość”</w:t>
      </w:r>
    </w:p>
    <w:p w14:paraId="4EADED90" w14:textId="3B1E5028" w:rsidR="00577519" w:rsidRPr="009708BB" w:rsidRDefault="00577519" w:rsidP="00B853EB">
      <w:pPr>
        <w:pStyle w:val="Standard"/>
        <w:spacing w:line="360" w:lineRule="auto"/>
        <w:rPr>
          <w:rFonts w:cs="Times New Roman"/>
          <w:b/>
          <w:bCs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08.10.2021</w:t>
      </w:r>
      <w:r w:rsidRPr="009708BB">
        <w:rPr>
          <w:rFonts w:cs="Times New Roman"/>
        </w:rPr>
        <w:t xml:space="preserve">   I Konferencja edukacyjna z cyklu </w:t>
      </w:r>
      <w:r w:rsidR="00734114" w:rsidRPr="009708BB">
        <w:rPr>
          <w:rFonts w:cs="Times New Roman"/>
        </w:rPr>
        <w:t>„</w:t>
      </w:r>
      <w:r w:rsidRPr="009708BB">
        <w:rPr>
          <w:rFonts w:cs="Times New Roman"/>
        </w:rPr>
        <w:t xml:space="preserve">Szkoła </w:t>
      </w:r>
      <w:proofErr w:type="spellStart"/>
      <w:r w:rsidR="00734114" w:rsidRPr="009708BB">
        <w:rPr>
          <w:rFonts w:cs="Times New Roman"/>
        </w:rPr>
        <w:t>otWarta</w:t>
      </w:r>
      <w:proofErr w:type="spellEnd"/>
      <w:r w:rsidR="00734114" w:rsidRPr="009708BB">
        <w:rPr>
          <w:rFonts w:cs="Times New Roman"/>
        </w:rPr>
        <w:t>”</w:t>
      </w:r>
      <w:r w:rsidRPr="009708BB">
        <w:rPr>
          <w:rFonts w:cs="Times New Roman"/>
        </w:rPr>
        <w:t xml:space="preserve"> </w:t>
      </w:r>
      <w:r w:rsidR="00AF6EE1">
        <w:rPr>
          <w:rFonts w:cs="Times New Roman"/>
        </w:rPr>
        <w:t xml:space="preserve">(organizator </w:t>
      </w:r>
      <w:r w:rsidR="00AF6EE1" w:rsidRPr="00AF6EE1">
        <w:rPr>
          <w:rFonts w:cs="Times New Roman"/>
        </w:rPr>
        <w:t>Dewey School)</w:t>
      </w:r>
      <w:r w:rsidR="00AF6EE1">
        <w:rPr>
          <w:rFonts w:cs="Times New Roman"/>
        </w:rPr>
        <w:t xml:space="preserve"> )</w:t>
      </w:r>
    </w:p>
    <w:p w14:paraId="017F9E9C" w14:textId="77777777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  <w:b/>
          <w:bCs/>
        </w:rPr>
        <w:t>3. Wydarzenia dla dzieci i młodzieży:</w:t>
      </w:r>
    </w:p>
    <w:p w14:paraId="17F46C5D" w14:textId="65CEBF02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31.07.</w:t>
      </w:r>
      <w:r w:rsidRPr="009708BB">
        <w:rPr>
          <w:rFonts w:cs="Times New Roman"/>
          <w:b/>
          <w:bCs/>
        </w:rPr>
        <w:t>2021</w:t>
      </w:r>
      <w:r w:rsidRPr="009708BB">
        <w:rPr>
          <w:rFonts w:cs="Times New Roman"/>
          <w:bCs/>
        </w:rPr>
        <w:t xml:space="preserve">   Piknik Rodzinny </w:t>
      </w:r>
    </w:p>
    <w:p w14:paraId="16EDED47" w14:textId="4782AC42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  <w:bCs/>
        </w:rPr>
        <w:t xml:space="preserve">- </w:t>
      </w:r>
      <w:r w:rsidRPr="009708BB">
        <w:rPr>
          <w:rFonts w:cs="Times New Roman"/>
          <w:b/>
          <w:bCs/>
        </w:rPr>
        <w:t>30.08.2021</w:t>
      </w:r>
      <w:r w:rsidRPr="009708BB">
        <w:rPr>
          <w:rFonts w:cs="Times New Roman"/>
          <w:bCs/>
        </w:rPr>
        <w:t xml:space="preserve">   Uczniowskie Oscary 2021 </w:t>
      </w:r>
    </w:p>
    <w:p w14:paraId="40B47254" w14:textId="7B173577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  <w:bCs/>
        </w:rPr>
        <w:t xml:space="preserve">- </w:t>
      </w:r>
      <w:r w:rsidRPr="009708BB">
        <w:rPr>
          <w:rFonts w:cs="Times New Roman"/>
          <w:b/>
          <w:bCs/>
        </w:rPr>
        <w:t>25.09.2021</w:t>
      </w:r>
      <w:r w:rsidRPr="009708BB">
        <w:rPr>
          <w:rFonts w:cs="Times New Roman"/>
          <w:bCs/>
        </w:rPr>
        <w:t xml:space="preserve">   XXXIX Rajd Mickiewiczowskim Szlakiem </w:t>
      </w:r>
    </w:p>
    <w:p w14:paraId="4F6F0401" w14:textId="5CBB4150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14.10.2021</w:t>
      </w:r>
      <w:r w:rsidRPr="009708BB">
        <w:rPr>
          <w:rFonts w:cs="Times New Roman"/>
        </w:rPr>
        <w:t xml:space="preserve">   Dzień Edukacji Narodowej 2021 ZS Objezierze </w:t>
      </w:r>
    </w:p>
    <w:p w14:paraId="70F98296" w14:textId="1768B821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18.11.2021</w:t>
      </w:r>
      <w:r w:rsidRPr="009708BB">
        <w:rPr>
          <w:rFonts w:cs="Times New Roman"/>
        </w:rPr>
        <w:t xml:space="preserve">   Konkurs </w:t>
      </w:r>
      <w:r w:rsidR="00505727" w:rsidRPr="009708BB">
        <w:rPr>
          <w:rFonts w:cs="Times New Roman"/>
        </w:rPr>
        <w:t>„</w:t>
      </w:r>
      <w:r w:rsidRPr="009708BB">
        <w:rPr>
          <w:rFonts w:cs="Times New Roman"/>
        </w:rPr>
        <w:t>Znam zasady bezpiecznej pracy w gospodarstwie rolnym</w:t>
      </w:r>
      <w:r w:rsidR="00505727" w:rsidRPr="009708BB">
        <w:rPr>
          <w:rFonts w:cs="Times New Roman"/>
        </w:rPr>
        <w:t>”</w:t>
      </w:r>
      <w:r w:rsidRPr="009708BB">
        <w:rPr>
          <w:rFonts w:cs="Times New Roman"/>
        </w:rPr>
        <w:t xml:space="preserve"> </w:t>
      </w:r>
    </w:p>
    <w:p w14:paraId="2F13A7BC" w14:textId="30BCCDED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18.11.2021</w:t>
      </w:r>
      <w:r w:rsidRPr="009708BB">
        <w:rPr>
          <w:rFonts w:cs="Times New Roman"/>
        </w:rPr>
        <w:t xml:space="preserve">   Rekolekcje dla uczniów ZS w Objezierzu </w:t>
      </w:r>
    </w:p>
    <w:p w14:paraId="201698DD" w14:textId="5634CEEB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05.12.2021</w:t>
      </w:r>
      <w:r w:rsidRPr="009708BB">
        <w:rPr>
          <w:rFonts w:cs="Times New Roman"/>
        </w:rPr>
        <w:t xml:space="preserve">   Mikołajki </w:t>
      </w:r>
    </w:p>
    <w:p w14:paraId="1DF3074A" w14:textId="77777777" w:rsidR="00577519" w:rsidRPr="009708BB" w:rsidRDefault="00577519" w:rsidP="00B853EB">
      <w:pPr>
        <w:pStyle w:val="Standard"/>
        <w:spacing w:line="360" w:lineRule="auto"/>
        <w:rPr>
          <w:rFonts w:cs="Times New Roman"/>
          <w:b/>
          <w:bCs/>
        </w:rPr>
      </w:pPr>
    </w:p>
    <w:p w14:paraId="0F6B73C8" w14:textId="77777777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  <w:b/>
          <w:bCs/>
        </w:rPr>
        <w:t>4. Wydarzenia środowiskowe:</w:t>
      </w:r>
    </w:p>
    <w:p w14:paraId="28458797" w14:textId="42F2F4B3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  <w:b/>
          <w:bCs/>
        </w:rPr>
        <w:t xml:space="preserve">- </w:t>
      </w:r>
      <w:r w:rsidRPr="009708BB">
        <w:rPr>
          <w:rFonts w:cs="Times New Roman"/>
          <w:b/>
        </w:rPr>
        <w:t>31.01.</w:t>
      </w:r>
      <w:r w:rsidRPr="009708BB">
        <w:rPr>
          <w:rFonts w:cs="Times New Roman"/>
          <w:b/>
          <w:bCs/>
        </w:rPr>
        <w:t>2021</w:t>
      </w:r>
      <w:r w:rsidRPr="009708BB">
        <w:rPr>
          <w:rFonts w:cs="Times New Roman"/>
          <w:bCs/>
        </w:rPr>
        <w:t xml:space="preserve">   Fina</w:t>
      </w:r>
      <w:r w:rsidRPr="009708BB">
        <w:rPr>
          <w:rFonts w:cs="Times New Roman"/>
        </w:rPr>
        <w:t xml:space="preserve">ł Wielkiej Orkiestry Świątecznej Pomocy </w:t>
      </w:r>
    </w:p>
    <w:p w14:paraId="0E6F6DB9" w14:textId="7DA23D02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04.02.2021</w:t>
      </w:r>
      <w:r w:rsidRPr="009708BB">
        <w:rPr>
          <w:rFonts w:cs="Times New Roman"/>
        </w:rPr>
        <w:t xml:space="preserve">   Zebranie Rady Sołeckiej Objezierze </w:t>
      </w:r>
    </w:p>
    <w:p w14:paraId="63D0F8B8" w14:textId="65A0FC56" w:rsidR="00577519" w:rsidRPr="009708BB" w:rsidRDefault="00577519" w:rsidP="00B853EB">
      <w:pPr>
        <w:pStyle w:val="Standard"/>
        <w:spacing w:line="360" w:lineRule="auto"/>
        <w:jc w:val="both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16.04.2021</w:t>
      </w:r>
      <w:r w:rsidRPr="009708BB">
        <w:rPr>
          <w:rFonts w:cs="Times New Roman"/>
        </w:rPr>
        <w:t xml:space="preserve">   Koncert Roberta Wojciechowskiego w</w:t>
      </w:r>
      <w:r w:rsidR="00505727" w:rsidRPr="009708BB">
        <w:rPr>
          <w:rFonts w:cs="Times New Roman"/>
        </w:rPr>
        <w:t xml:space="preserve"> Recitalu Hity Wszechczasów (on</w:t>
      </w:r>
      <w:r w:rsidRPr="009708BB">
        <w:rPr>
          <w:rFonts w:cs="Times New Roman"/>
        </w:rPr>
        <w:t>line)</w:t>
      </w:r>
    </w:p>
    <w:p w14:paraId="62E2929E" w14:textId="540B6897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07.06.2021</w:t>
      </w:r>
      <w:r w:rsidRPr="009708BB">
        <w:rPr>
          <w:rFonts w:cs="Times New Roman"/>
        </w:rPr>
        <w:t xml:space="preserve">   Gala Osobowości Sportowych 2020 </w:t>
      </w:r>
    </w:p>
    <w:p w14:paraId="291FA731" w14:textId="54B8543A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09.06.2021</w:t>
      </w:r>
      <w:r w:rsidRPr="009708BB">
        <w:rPr>
          <w:rFonts w:cs="Times New Roman"/>
        </w:rPr>
        <w:t xml:space="preserve">   Zebranie wspólnoty mieszkaniowej bloku 36 </w:t>
      </w:r>
    </w:p>
    <w:p w14:paraId="3E5DDCF1" w14:textId="3E841A13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17.06.2021</w:t>
      </w:r>
      <w:r w:rsidRPr="009708BB">
        <w:rPr>
          <w:rFonts w:cs="Times New Roman"/>
        </w:rPr>
        <w:t xml:space="preserve">   Zebranie Rady Sołeckiej Objezierze </w:t>
      </w:r>
    </w:p>
    <w:p w14:paraId="31F1D0BC" w14:textId="6C555D6A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27.08.2021</w:t>
      </w:r>
      <w:r w:rsidRPr="009708BB">
        <w:rPr>
          <w:rFonts w:cs="Times New Roman"/>
        </w:rPr>
        <w:t xml:space="preserve"> Obchody 20-lecia partnerstwa Powiatu Obornickiego i Powiatu </w:t>
      </w:r>
      <w:proofErr w:type="spellStart"/>
      <w:r w:rsidRPr="009708BB">
        <w:rPr>
          <w:rFonts w:cs="Times New Roman"/>
        </w:rPr>
        <w:t>Luchow</w:t>
      </w:r>
      <w:proofErr w:type="spellEnd"/>
      <w:r w:rsidRPr="009708BB">
        <w:rPr>
          <w:rFonts w:cs="Times New Roman"/>
        </w:rPr>
        <w:t xml:space="preserve">-Dannenberg </w:t>
      </w:r>
    </w:p>
    <w:p w14:paraId="24E18534" w14:textId="4658E886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14.09.2021</w:t>
      </w:r>
      <w:r w:rsidRPr="009708BB">
        <w:rPr>
          <w:rFonts w:cs="Times New Roman"/>
        </w:rPr>
        <w:t xml:space="preserve">   Zebranie Rady Sołeckiej Objezierze </w:t>
      </w:r>
    </w:p>
    <w:p w14:paraId="7ABFEB9C" w14:textId="5BDD3C83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23.09.2021</w:t>
      </w:r>
      <w:r w:rsidRPr="009708BB">
        <w:rPr>
          <w:rFonts w:cs="Times New Roman"/>
        </w:rPr>
        <w:t xml:space="preserve">   Zebranie wiejskie </w:t>
      </w:r>
    </w:p>
    <w:p w14:paraId="2FBECA11" w14:textId="516753A4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29.09.2021</w:t>
      </w:r>
      <w:r w:rsidRPr="009708BB">
        <w:rPr>
          <w:rFonts w:cs="Times New Roman"/>
        </w:rPr>
        <w:t xml:space="preserve">   Walne Zebranie Członków Lokalnej Grupy Działania Kraina Trzech Rzek </w:t>
      </w:r>
    </w:p>
    <w:p w14:paraId="455AB489" w14:textId="0400A38F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15.10.2021</w:t>
      </w:r>
      <w:r w:rsidRPr="009708BB">
        <w:rPr>
          <w:rFonts w:cs="Times New Roman"/>
        </w:rPr>
        <w:t xml:space="preserve">   Zebranie Rady Sołeckiej Objezierza i Ślepuchowa </w:t>
      </w:r>
    </w:p>
    <w:p w14:paraId="43CCB4C0" w14:textId="278F446C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18.10.2021</w:t>
      </w:r>
      <w:r w:rsidRPr="009708BB">
        <w:rPr>
          <w:rFonts w:cs="Times New Roman"/>
        </w:rPr>
        <w:t xml:space="preserve">   Dzień Edukacji Narodowej 2021 Gmina Oborniki </w:t>
      </w:r>
    </w:p>
    <w:p w14:paraId="1F3F0072" w14:textId="03A02B35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27.10.2021</w:t>
      </w:r>
      <w:r w:rsidRPr="009708BB">
        <w:rPr>
          <w:rFonts w:cs="Times New Roman"/>
        </w:rPr>
        <w:t xml:space="preserve">   </w:t>
      </w:r>
      <w:r w:rsidRPr="009708BB">
        <w:rPr>
          <w:rFonts w:cs="Times New Roman"/>
          <w:color w:val="000000"/>
        </w:rPr>
        <w:t>Odbiór deklaracji opłat za gospodarkę odpadami mieszkańców</w:t>
      </w:r>
      <w:r w:rsidR="00505727" w:rsidRPr="009708BB">
        <w:rPr>
          <w:rFonts w:cs="Times New Roman"/>
        </w:rPr>
        <w:t xml:space="preserve"> Objezierza</w:t>
      </w:r>
    </w:p>
    <w:p w14:paraId="2C261D09" w14:textId="066F15E6" w:rsidR="00577519" w:rsidRPr="009708BB" w:rsidRDefault="00577519" w:rsidP="00B853EB">
      <w:pPr>
        <w:pStyle w:val="Standard"/>
        <w:spacing w:line="360" w:lineRule="auto"/>
        <w:rPr>
          <w:rFonts w:cs="Times New Roman"/>
          <w:b/>
          <w:bCs/>
        </w:rPr>
      </w:pPr>
      <w:r w:rsidRPr="009708BB">
        <w:rPr>
          <w:rFonts w:cs="Times New Roman"/>
          <w:color w:val="000000"/>
        </w:rPr>
        <w:t xml:space="preserve">- </w:t>
      </w:r>
      <w:r w:rsidRPr="009708BB">
        <w:rPr>
          <w:rFonts w:cs="Times New Roman"/>
          <w:b/>
          <w:color w:val="000000"/>
        </w:rPr>
        <w:t>29.10.2021</w:t>
      </w:r>
      <w:r w:rsidRPr="009708BB">
        <w:rPr>
          <w:rFonts w:cs="Times New Roman"/>
          <w:color w:val="000000"/>
        </w:rPr>
        <w:t xml:space="preserve">   Dzie</w:t>
      </w:r>
      <w:r w:rsidRPr="009708BB">
        <w:rPr>
          <w:rFonts w:cs="Times New Roman"/>
        </w:rPr>
        <w:t xml:space="preserve">ń Seniora </w:t>
      </w:r>
    </w:p>
    <w:p w14:paraId="4D34A8A0" w14:textId="264E7798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lastRenderedPageBreak/>
        <w:t xml:space="preserve">- </w:t>
      </w:r>
      <w:r w:rsidRPr="009708BB">
        <w:rPr>
          <w:rFonts w:cs="Times New Roman"/>
          <w:b/>
        </w:rPr>
        <w:t>04.11.2021</w:t>
      </w:r>
      <w:r w:rsidRPr="009708BB">
        <w:rPr>
          <w:rFonts w:cs="Times New Roman"/>
        </w:rPr>
        <w:t xml:space="preserve">   Zwrot deklaracji opłat za gospodarkę odpadami mieszkańców Objezierza </w:t>
      </w:r>
    </w:p>
    <w:p w14:paraId="7835F177" w14:textId="6EA7D1A6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04.11.2021</w:t>
      </w:r>
      <w:r w:rsidRPr="009708BB">
        <w:rPr>
          <w:rFonts w:cs="Times New Roman"/>
        </w:rPr>
        <w:t xml:space="preserve">   Spotkanie organizacyjne – nawiedzenie Obrazu Matki Boskiej </w:t>
      </w:r>
    </w:p>
    <w:p w14:paraId="487D5F49" w14:textId="3722B6E1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05.11.2021</w:t>
      </w:r>
      <w:r w:rsidRPr="009708BB">
        <w:rPr>
          <w:rFonts w:cs="Times New Roman"/>
        </w:rPr>
        <w:t xml:space="preserve">   Próba apelu z okazji Narodowego Święta Niepodległości ZS Objezierze </w:t>
      </w:r>
    </w:p>
    <w:p w14:paraId="0CBD5382" w14:textId="49CEAD08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08.11.2021</w:t>
      </w:r>
      <w:r w:rsidRPr="009708BB">
        <w:rPr>
          <w:rFonts w:cs="Times New Roman"/>
        </w:rPr>
        <w:t xml:space="preserve">   Apel z okazji Narodowego Święta Niepodległości ZS Objezierze </w:t>
      </w:r>
    </w:p>
    <w:p w14:paraId="5639497D" w14:textId="18D0D6D6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16.11.2021</w:t>
      </w:r>
      <w:r w:rsidRPr="009708BB">
        <w:rPr>
          <w:rFonts w:cs="Times New Roman"/>
        </w:rPr>
        <w:t xml:space="preserve">   Przygotowania do peregrynacji kopii Obrazu Jasnogórskiego </w:t>
      </w:r>
    </w:p>
    <w:p w14:paraId="4EBB513F" w14:textId="066A2551" w:rsidR="00577519" w:rsidRPr="009708BB" w:rsidRDefault="00577519" w:rsidP="00B853EB">
      <w:pPr>
        <w:pStyle w:val="Standard"/>
        <w:spacing w:line="360" w:lineRule="auto"/>
        <w:rPr>
          <w:rFonts w:cs="Times New Roman"/>
        </w:rPr>
      </w:pPr>
      <w:r w:rsidRPr="009708BB">
        <w:rPr>
          <w:rFonts w:cs="Times New Roman"/>
        </w:rPr>
        <w:t xml:space="preserve">- </w:t>
      </w:r>
      <w:r w:rsidRPr="009708BB">
        <w:rPr>
          <w:rFonts w:cs="Times New Roman"/>
          <w:b/>
        </w:rPr>
        <w:t>23.11.2021</w:t>
      </w:r>
      <w:r w:rsidRPr="009708BB">
        <w:rPr>
          <w:rFonts w:cs="Times New Roman"/>
        </w:rPr>
        <w:t xml:space="preserve">   Zebranie Towarzystwa Kulturalnego Objezierza i okolic</w:t>
      </w:r>
      <w:r w:rsidR="00505727" w:rsidRPr="009708BB">
        <w:rPr>
          <w:rFonts w:cs="Times New Roman"/>
        </w:rPr>
        <w:t>.</w:t>
      </w:r>
    </w:p>
    <w:p w14:paraId="312642F5" w14:textId="77777777" w:rsidR="005F4FC1" w:rsidRPr="009708BB" w:rsidRDefault="005F4FC1" w:rsidP="00B853EB">
      <w:pPr>
        <w:pStyle w:val="Standard"/>
        <w:spacing w:line="360" w:lineRule="auto"/>
        <w:rPr>
          <w:rFonts w:cs="Times New Roman"/>
          <w:b/>
          <w:bCs/>
          <w:sz w:val="26"/>
          <w:szCs w:val="26"/>
        </w:rPr>
      </w:pPr>
    </w:p>
    <w:p w14:paraId="06682AA4" w14:textId="6AB32E1F" w:rsidR="005F4FC1" w:rsidRPr="009708BB" w:rsidRDefault="005F4FC1" w:rsidP="005F4FC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</w:t>
      </w:r>
      <w:r w:rsidR="009708BB" w:rsidRPr="009708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9708B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 REMONTY, NAPRAWY, MODERNIZACJA </w:t>
      </w:r>
    </w:p>
    <w:p w14:paraId="6A2A3F75" w14:textId="686BC6EE" w:rsidR="005F4FC1" w:rsidRPr="009708BB" w:rsidRDefault="004A1933" w:rsidP="004A1933">
      <w:pPr>
        <w:spacing w:after="0" w:line="360" w:lineRule="auto"/>
        <w:ind w:lef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1.Biblioteka Publiczna w Obornikach 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(główny budynek przy 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Kopernika 10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4FF0BDB3" w14:textId="75CAA14E" w:rsidR="004A1933" w:rsidRPr="009708BB" w:rsidRDefault="004A1933" w:rsidP="004A1933">
      <w:pPr>
        <w:pStyle w:val="Akapitzlist"/>
        <w:spacing w:after="0" w:line="36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- malowanie klatki schodowej</w:t>
      </w:r>
      <w:r w:rsidR="005A31E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67D529" w14:textId="1CE587CF" w:rsidR="004A1933" w:rsidRPr="009708BB" w:rsidRDefault="004A1933" w:rsidP="004A1933">
      <w:pPr>
        <w:pStyle w:val="Akapitzlist"/>
        <w:spacing w:after="0" w:line="36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przeniesienie książek z dotychczasowego magazynu do now</w:t>
      </w:r>
      <w:r w:rsidR="005A31E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wyremontowanego </w:t>
      </w:r>
      <w:r w:rsidR="00AF6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A31E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pomieszczenia,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0CDF56" w14:textId="4250BC66" w:rsidR="004A4A05" w:rsidRPr="009708BB" w:rsidRDefault="004A1933" w:rsidP="009079F3">
      <w:pPr>
        <w:pStyle w:val="Akapitzlist"/>
        <w:spacing w:after="0" w:line="360" w:lineRule="auto"/>
        <w:ind w:left="5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prace porządkowe w piwnicach biblioteki</w:t>
      </w:r>
      <w:r w:rsidR="005A31ED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FFC44C" w14:textId="77777777" w:rsidR="00E2168E" w:rsidRDefault="00E2168E" w:rsidP="00B853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0CA3EDC" w14:textId="113CEA93" w:rsidR="004A4A05" w:rsidRPr="009708BB" w:rsidRDefault="004A4A05" w:rsidP="00B853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08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</w:t>
      </w:r>
      <w:r w:rsidR="009708BB" w:rsidRPr="009708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9708B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WSPÓŁPRACA LOKALNA </w:t>
      </w:r>
    </w:p>
    <w:p w14:paraId="2576C354" w14:textId="0E7F318F" w:rsidR="004A4A05" w:rsidRPr="009708BB" w:rsidRDefault="004A4A05" w:rsidP="00B853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 Publiczna Miasta i Gminy w Obornikach w 2021 roku współpracowała z samorządem gminnym i powiatowym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instytucjami i organizacjami, a także z placówkami kulturalnymi i edukacyjnymi znajdującymi się na terenie miasta, gminy i powiatu. </w:t>
      </w:r>
    </w:p>
    <w:p w14:paraId="7F9DDA62" w14:textId="18B51BB5" w:rsidR="004A4A05" w:rsidRPr="009708BB" w:rsidRDefault="004A4A05" w:rsidP="00B853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proofErr w:type="spellStart"/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BPMiG</w:t>
      </w:r>
      <w:proofErr w:type="spellEnd"/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w Obornikach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Kopernika 10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swoj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Uniwersytet Trzeciego Wieku oraz Towarzystwo Miłośników Ziemi Obornickiej.</w:t>
      </w:r>
    </w:p>
    <w:p w14:paraId="711A5750" w14:textId="7F357216" w:rsidR="00206218" w:rsidRPr="009708BB" w:rsidRDefault="00206218" w:rsidP="00B853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AF6EE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Biblioteka podejmowała wspólne działania z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Nadwarciańsk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Kolej </w:t>
      </w:r>
      <w:proofErr w:type="spellStart"/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Drezynowa</w:t>
      </w:r>
      <w:proofErr w:type="spellEnd"/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Lokalną Grupą Działania Kraina Trzech Rzek.</w:t>
      </w:r>
    </w:p>
    <w:p w14:paraId="2FCEA5C9" w14:textId="3933E224" w:rsidR="005A31ED" w:rsidRPr="009708BB" w:rsidRDefault="00206218" w:rsidP="00B853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Biblioteka 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stale 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 na  rzecz środowisk wiejskich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współpracując z sołectwami, szczególnie w miejscowościach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których są 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zlokalizowane filie biblioteczne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w Kiszewie, Kowanówku, Ocieszynie, Objezierz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>, Popówku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Rożnow</w:t>
      </w:r>
      <w:r w:rsidR="00B853EB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D57B35" w:rsidRPr="00970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5009D0F" w14:textId="77777777" w:rsidR="00D57B35" w:rsidRPr="009708BB" w:rsidRDefault="00D57B35" w:rsidP="00D57B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88FBA" w14:textId="51429272" w:rsidR="004A1933" w:rsidRPr="009708BB" w:rsidRDefault="00BF1AB4" w:rsidP="00834F66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708BB">
        <w:rPr>
          <w:rFonts w:ascii="Times New Roman" w:eastAsia="SimSun" w:hAnsi="Times New Roman" w:cs="Times New Roman"/>
          <w:b/>
          <w:kern w:val="3"/>
          <w:sz w:val="28"/>
          <w:szCs w:val="28"/>
        </w:rPr>
        <w:t>VI</w:t>
      </w:r>
      <w:r w:rsidR="009708BB" w:rsidRPr="009708BB">
        <w:rPr>
          <w:rFonts w:ascii="Times New Roman" w:eastAsia="SimSun" w:hAnsi="Times New Roman" w:cs="Times New Roman"/>
          <w:b/>
          <w:kern w:val="3"/>
          <w:sz w:val="28"/>
          <w:szCs w:val="28"/>
        </w:rPr>
        <w:t>II</w:t>
      </w:r>
      <w:r w:rsidRPr="009708BB">
        <w:rPr>
          <w:rFonts w:ascii="Times New Roman" w:eastAsia="SimSun" w:hAnsi="Times New Roman" w:cs="Times New Roman"/>
          <w:b/>
          <w:kern w:val="3"/>
          <w:sz w:val="28"/>
          <w:szCs w:val="28"/>
        </w:rPr>
        <w:t>. FUNKCJONOWANIE BIBLIOTEKI PUBLICZNEJ</w:t>
      </w:r>
      <w:r w:rsidR="00AF6EE1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 </w:t>
      </w:r>
      <w:r w:rsidR="00AF6EE1">
        <w:rPr>
          <w:rFonts w:ascii="Times New Roman" w:eastAsia="SimSun" w:hAnsi="Times New Roman" w:cs="Times New Roman"/>
          <w:b/>
          <w:kern w:val="3"/>
          <w:sz w:val="28"/>
          <w:szCs w:val="28"/>
        </w:rPr>
        <w:br/>
      </w:r>
      <w:r w:rsidRPr="009708BB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W OBORNIKACH W CZASIE OGRANICZEŃ ZWIĄZANYCH</w:t>
      </w:r>
      <w:r w:rsidR="00AF6EE1">
        <w:rPr>
          <w:rFonts w:ascii="Times New Roman" w:eastAsia="SimSun" w:hAnsi="Times New Roman" w:cs="Times New Roman"/>
          <w:b/>
          <w:kern w:val="3"/>
          <w:sz w:val="28"/>
          <w:szCs w:val="28"/>
        </w:rPr>
        <w:br/>
      </w:r>
      <w:r w:rsidRPr="009708BB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 Z COVID-19. </w:t>
      </w:r>
    </w:p>
    <w:p w14:paraId="4AB23F6D" w14:textId="77777777" w:rsidR="00AF6EE1" w:rsidRDefault="00457E13" w:rsidP="00AF6EE1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W 2021 roku, ze względu na stan epidemii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koronawirusa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aktywność </w:t>
      </w:r>
      <w:proofErr w:type="spellStart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BPMiG</w:t>
      </w:r>
      <w:proofErr w:type="spellEnd"/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związana</w:t>
      </w:r>
    </w:p>
    <w:p w14:paraId="64601538" w14:textId="01F90E9D" w:rsidR="00457E13" w:rsidRPr="009708BB" w:rsidRDefault="00457E13" w:rsidP="00457E13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z upowszechnianiem czytelnictwa była ograniczona. Prowadzono działalność na podstawie rekomendacji Biblioteki Narodowej, dotyczącej ograniczeń w zakresie ilości osób w budynku biblioteki oraz odległości pomiędzy użytkownikami. Limity (ograniczenia) kształtowały się </w:t>
      </w:r>
      <w:r w:rsidRPr="009708B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różnie, w zależności od sytuacji epidemiologicznej. Wiele działań odbyło się w przestrzeni wirtualnej, w mediach społecznościowych. Imprezy stacjonarne prowadzono w reżimie sanitarnym. </w:t>
      </w:r>
    </w:p>
    <w:p w14:paraId="178977D8" w14:textId="54D42B57" w:rsidR="00577519" w:rsidRPr="009708BB" w:rsidRDefault="009F4D1B" w:rsidP="009F066D">
      <w:pPr>
        <w:pStyle w:val="Standard"/>
        <w:spacing w:line="360" w:lineRule="auto"/>
        <w:jc w:val="both"/>
        <w:rPr>
          <w:rFonts w:eastAsia="SimSun" w:cs="Times New Roman"/>
          <w:kern w:val="3"/>
          <w:lang w:bidi="ar-SA"/>
        </w:rPr>
      </w:pPr>
      <w:r w:rsidRPr="009708BB">
        <w:rPr>
          <w:rFonts w:eastAsia="Times New Roman" w:cs="Times New Roman"/>
        </w:rPr>
        <w:t>Od stycznia do czerwca 2021 roku w</w:t>
      </w:r>
      <w:r w:rsidRPr="009708BB">
        <w:rPr>
          <w:rFonts w:eastAsia="SimSun" w:cs="Times New Roman"/>
          <w:kern w:val="3"/>
          <w:lang w:bidi="ar-SA"/>
        </w:rPr>
        <w:t xml:space="preserve">ypożyczanie odbywało się bez wolnego dostępu do półek, w reżimie sanitarnym. Zostało wydzielone specjalne stanowisko do zwrotu książek (książki poddawane były kwarantannie). Pracowników zaopatrzono w środki ochrony osobistej i dezynfekcyjnej. Preferowano zamawianie książek telefonicznie lub za pomocą elektronicznego Katalogu Księgozbioru Biblioteki Publicznej Miasta i Gminy w Obornikach, na stronie internetowej </w:t>
      </w:r>
      <w:r w:rsidR="00834F66">
        <w:rPr>
          <w:rFonts w:eastAsia="SimSun" w:cs="Times New Roman"/>
          <w:kern w:val="3"/>
          <w:lang w:bidi="ar-SA"/>
        </w:rPr>
        <w:t>B</w:t>
      </w:r>
      <w:r w:rsidRPr="009708BB">
        <w:rPr>
          <w:rFonts w:eastAsia="SimSun" w:cs="Times New Roman"/>
          <w:kern w:val="3"/>
          <w:lang w:bidi="ar-SA"/>
        </w:rPr>
        <w:t xml:space="preserve">iblioteki. Czytelnicy </w:t>
      </w:r>
      <w:r w:rsidR="00834F66">
        <w:rPr>
          <w:rFonts w:eastAsia="SimSun" w:cs="Times New Roman"/>
          <w:kern w:val="3"/>
          <w:lang w:bidi="ar-SA"/>
        </w:rPr>
        <w:t>chętnie</w:t>
      </w:r>
      <w:r w:rsidRPr="009708BB">
        <w:rPr>
          <w:rFonts w:eastAsia="SimSun" w:cs="Times New Roman"/>
          <w:kern w:val="3"/>
          <w:lang w:bidi="ar-SA"/>
        </w:rPr>
        <w:t xml:space="preserve"> korzystali z tej formy </w:t>
      </w:r>
      <w:proofErr w:type="spellStart"/>
      <w:r w:rsidRPr="009708BB">
        <w:rPr>
          <w:rFonts w:eastAsia="SimSun" w:cs="Times New Roman"/>
          <w:kern w:val="3"/>
          <w:lang w:bidi="ar-SA"/>
        </w:rPr>
        <w:t>wypożyczeń</w:t>
      </w:r>
      <w:proofErr w:type="spellEnd"/>
      <w:r w:rsidRPr="009708BB">
        <w:rPr>
          <w:rFonts w:eastAsia="SimSun" w:cs="Times New Roman"/>
          <w:kern w:val="3"/>
          <w:lang w:bidi="ar-SA"/>
        </w:rPr>
        <w:t xml:space="preserve">, dokonując rezerwacji i zamówień interesujących książek i odbierając zamówione pozycje w </w:t>
      </w:r>
      <w:r w:rsidR="00834F66">
        <w:rPr>
          <w:rFonts w:eastAsia="SimSun" w:cs="Times New Roman"/>
          <w:kern w:val="3"/>
          <w:lang w:bidi="ar-SA"/>
        </w:rPr>
        <w:t>B</w:t>
      </w:r>
      <w:r w:rsidRPr="009708BB">
        <w:rPr>
          <w:rFonts w:eastAsia="SimSun" w:cs="Times New Roman"/>
          <w:kern w:val="3"/>
          <w:lang w:bidi="ar-SA"/>
        </w:rPr>
        <w:t xml:space="preserve">ibliotece. </w:t>
      </w:r>
      <w:r w:rsidR="00C41433" w:rsidRPr="009708BB">
        <w:rPr>
          <w:rFonts w:eastAsia="SimSun" w:cs="Times New Roman"/>
          <w:kern w:val="3"/>
          <w:lang w:bidi="ar-SA"/>
        </w:rPr>
        <w:t xml:space="preserve">16 czerwca 2021 </w:t>
      </w:r>
      <w:r w:rsidR="00834F66">
        <w:rPr>
          <w:rFonts w:eastAsia="SimSun" w:cs="Times New Roman"/>
          <w:kern w:val="3"/>
          <w:lang w:bidi="ar-SA"/>
        </w:rPr>
        <w:t xml:space="preserve">roku, </w:t>
      </w:r>
      <w:r w:rsidR="00C41433" w:rsidRPr="009708BB">
        <w:rPr>
          <w:rFonts w:eastAsia="SimSun" w:cs="Times New Roman"/>
          <w:kern w:val="3"/>
          <w:lang w:bidi="ar-SA"/>
        </w:rPr>
        <w:t>na podstawie rekomendacji Biblioteki Narodowej</w:t>
      </w:r>
      <w:r w:rsidR="00834F66">
        <w:rPr>
          <w:rFonts w:eastAsia="SimSun" w:cs="Times New Roman"/>
          <w:kern w:val="3"/>
          <w:lang w:bidi="ar-SA"/>
        </w:rPr>
        <w:t>,</w:t>
      </w:r>
      <w:r w:rsidR="00C41433" w:rsidRPr="009708BB">
        <w:rPr>
          <w:rFonts w:eastAsia="SimSun" w:cs="Times New Roman"/>
          <w:kern w:val="3"/>
          <w:lang w:bidi="ar-SA"/>
        </w:rPr>
        <w:t xml:space="preserve"> zniesiono kwarantannę książek i wprowadzono wolny dostęp do półek w wypożyczalniach. </w:t>
      </w:r>
      <w:r w:rsidR="00834F66">
        <w:rPr>
          <w:rFonts w:eastAsia="SimSun" w:cs="Times New Roman"/>
          <w:kern w:val="3"/>
          <w:lang w:bidi="ar-SA"/>
        </w:rPr>
        <w:t>Dalej o</w:t>
      </w:r>
      <w:r w:rsidR="00545551" w:rsidRPr="009708BB">
        <w:rPr>
          <w:rFonts w:eastAsia="SimSun" w:cs="Times New Roman"/>
          <w:kern w:val="3"/>
          <w:lang w:bidi="ar-SA"/>
        </w:rPr>
        <w:t>bowiązywały zasady reżimu sanitarnego</w:t>
      </w:r>
      <w:r w:rsidR="00834F66">
        <w:rPr>
          <w:rFonts w:eastAsia="SimSun" w:cs="Times New Roman"/>
          <w:kern w:val="3"/>
          <w:lang w:bidi="ar-SA"/>
        </w:rPr>
        <w:t>. P</w:t>
      </w:r>
      <w:r w:rsidR="00545551" w:rsidRPr="009708BB">
        <w:rPr>
          <w:rFonts w:eastAsia="SimSun" w:cs="Times New Roman"/>
          <w:kern w:val="3"/>
          <w:lang w:bidi="ar-SA"/>
        </w:rPr>
        <w:t>rzed wypożyczalniami ustawiono nowo zakupione automatyczne dozowniki</w:t>
      </w:r>
      <w:r w:rsidR="009F066D" w:rsidRPr="009708BB">
        <w:rPr>
          <w:rFonts w:eastAsia="SimSun" w:cs="Times New Roman"/>
          <w:kern w:val="3"/>
          <w:lang w:bidi="ar-SA"/>
        </w:rPr>
        <w:t xml:space="preserve"> ze środkiem dezynfekcyjnym, w pomieszczeniach </w:t>
      </w:r>
      <w:r w:rsidR="00834F66">
        <w:rPr>
          <w:rFonts w:eastAsia="SimSun" w:cs="Times New Roman"/>
          <w:kern w:val="3"/>
          <w:lang w:bidi="ar-SA"/>
        </w:rPr>
        <w:t>B</w:t>
      </w:r>
      <w:r w:rsidR="009F066D" w:rsidRPr="009708BB">
        <w:rPr>
          <w:rFonts w:eastAsia="SimSun" w:cs="Times New Roman"/>
          <w:kern w:val="3"/>
          <w:lang w:bidi="ar-SA"/>
        </w:rPr>
        <w:t xml:space="preserve">iblioteki należało </w:t>
      </w:r>
      <w:r w:rsidR="00FA723D" w:rsidRPr="009708BB">
        <w:rPr>
          <w:rFonts w:eastAsia="SimSun" w:cs="Times New Roman"/>
          <w:kern w:val="3"/>
          <w:lang w:bidi="ar-SA"/>
        </w:rPr>
        <w:t xml:space="preserve">stosować </w:t>
      </w:r>
      <w:r w:rsidR="009F066D" w:rsidRPr="009708BB">
        <w:rPr>
          <w:rFonts w:eastAsia="SimSun" w:cs="Times New Roman"/>
          <w:kern w:val="3"/>
          <w:lang w:bidi="ar-SA"/>
        </w:rPr>
        <w:t xml:space="preserve">maseczki ochronne. </w:t>
      </w:r>
    </w:p>
    <w:p w14:paraId="74DA4D7E" w14:textId="4AD21A48" w:rsidR="00BB5CD1" w:rsidRPr="009708BB" w:rsidRDefault="009F066D" w:rsidP="009F066D">
      <w:pPr>
        <w:pStyle w:val="Standard"/>
        <w:spacing w:line="360" w:lineRule="auto"/>
        <w:jc w:val="both"/>
        <w:rPr>
          <w:rFonts w:eastAsia="SimSun" w:cs="Times New Roman"/>
          <w:kern w:val="3"/>
          <w:lang w:bidi="ar-SA"/>
        </w:rPr>
      </w:pPr>
      <w:r w:rsidRPr="009708BB">
        <w:rPr>
          <w:rFonts w:eastAsia="SimSun" w:cs="Times New Roman"/>
          <w:kern w:val="3"/>
          <w:lang w:bidi="ar-SA"/>
        </w:rPr>
        <w:t>W 2021 roku</w:t>
      </w:r>
      <w:r w:rsidR="00834F66">
        <w:rPr>
          <w:rFonts w:eastAsia="SimSun" w:cs="Times New Roman"/>
          <w:kern w:val="3"/>
          <w:lang w:bidi="ar-SA"/>
        </w:rPr>
        <w:t>,</w:t>
      </w:r>
      <w:r w:rsidRPr="009708BB">
        <w:rPr>
          <w:rFonts w:eastAsia="SimSun" w:cs="Times New Roman"/>
          <w:kern w:val="3"/>
          <w:lang w:bidi="ar-SA"/>
        </w:rPr>
        <w:t xml:space="preserve"> ze względu na zlokalizowanie </w:t>
      </w:r>
      <w:r w:rsidR="00FA723D" w:rsidRPr="009708BB">
        <w:rPr>
          <w:rFonts w:eastAsia="SimSun" w:cs="Times New Roman"/>
          <w:kern w:val="3"/>
          <w:lang w:bidi="ar-SA"/>
        </w:rPr>
        <w:t>na terenie Szpitala Rehabilitacyjnego</w:t>
      </w:r>
      <w:r w:rsidR="00834F66">
        <w:rPr>
          <w:rFonts w:eastAsia="SimSun" w:cs="Times New Roman"/>
          <w:kern w:val="3"/>
          <w:lang w:bidi="ar-SA"/>
        </w:rPr>
        <w:t>, filia biblioteczna w Kowanówku</w:t>
      </w:r>
      <w:r w:rsidR="00FA723D" w:rsidRPr="009708BB">
        <w:rPr>
          <w:rFonts w:eastAsia="SimSun" w:cs="Times New Roman"/>
          <w:kern w:val="3"/>
          <w:lang w:bidi="ar-SA"/>
        </w:rPr>
        <w:t xml:space="preserve"> nadal pozostawała zamknięta. </w:t>
      </w:r>
    </w:p>
    <w:sectPr w:rsidR="00BB5CD1" w:rsidRPr="009708B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12B8" w14:textId="77777777" w:rsidR="00F0443C" w:rsidRDefault="00F0443C" w:rsidP="00775656">
      <w:pPr>
        <w:spacing w:after="0" w:line="240" w:lineRule="auto"/>
      </w:pPr>
      <w:r>
        <w:separator/>
      </w:r>
    </w:p>
  </w:endnote>
  <w:endnote w:type="continuationSeparator" w:id="0">
    <w:p w14:paraId="0A4997EC" w14:textId="77777777" w:rsidR="00F0443C" w:rsidRDefault="00F0443C" w:rsidP="0077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91999"/>
      <w:docPartObj>
        <w:docPartGallery w:val="Page Numbers (Bottom of Page)"/>
        <w:docPartUnique/>
      </w:docPartObj>
    </w:sdtPr>
    <w:sdtEndPr/>
    <w:sdtContent>
      <w:p w14:paraId="10986BC8" w14:textId="255E05EE" w:rsidR="00B568C8" w:rsidRDefault="00B568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345">
          <w:rPr>
            <w:noProof/>
          </w:rPr>
          <w:t>19</w:t>
        </w:r>
        <w:r>
          <w:fldChar w:fldCharType="end"/>
        </w:r>
      </w:p>
    </w:sdtContent>
  </w:sdt>
  <w:p w14:paraId="1D2F4502" w14:textId="77777777" w:rsidR="00B568C8" w:rsidRDefault="00B568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3BB6" w14:textId="77777777" w:rsidR="00F0443C" w:rsidRDefault="00F0443C" w:rsidP="00775656">
      <w:pPr>
        <w:spacing w:after="0" w:line="240" w:lineRule="auto"/>
      </w:pPr>
      <w:r>
        <w:separator/>
      </w:r>
    </w:p>
  </w:footnote>
  <w:footnote w:type="continuationSeparator" w:id="0">
    <w:p w14:paraId="383A1592" w14:textId="77777777" w:rsidR="00F0443C" w:rsidRDefault="00F0443C" w:rsidP="00775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0" w:hAnsi="0" w:cs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Symbol"/>
      </w:rPr>
    </w:lvl>
    <w:lvl w:ilvl="3"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Symbol"/>
      </w:rPr>
    </w:lvl>
    <w:lvl w:ilvl="6"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sz w:val="24"/>
        <w:szCs w:val="24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/>
        <w:bCs/>
        <w:sz w:val="24"/>
        <w:szCs w:val="24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b/>
        <w:bCs/>
        <w:sz w:val="24"/>
        <w:szCs w:val="24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b/>
        <w:bCs/>
        <w:sz w:val="24"/>
        <w:szCs w:val="24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b/>
        <w:bCs/>
        <w:sz w:val="24"/>
        <w:szCs w:val="24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b/>
        <w:bCs/>
        <w:sz w:val="24"/>
        <w:szCs w:val="24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bCs/>
        <w:sz w:val="24"/>
        <w:szCs w:val="24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/>
        <w:bCs/>
        <w:sz w:val="24"/>
        <w:szCs w:val="24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b/>
        <w:bCs/>
        <w:sz w:val="24"/>
        <w:szCs w:val="24"/>
      </w:rPr>
    </w:lvl>
  </w:abstractNum>
  <w:abstractNum w:abstractNumId="5" w15:restartNumberingAfterBreak="0">
    <w:nsid w:val="00000006"/>
    <w:multiLevelType w:val="multilevel"/>
    <w:tmpl w:val="396AFD4A"/>
    <w:name w:val="WW8Num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6" w15:restartNumberingAfterBreak="0">
    <w:nsid w:val="00000007"/>
    <w:multiLevelType w:val="multilevel"/>
    <w:tmpl w:val="352C5CC0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7" w15:restartNumberingAfterBreak="0">
    <w:nsid w:val="00000008"/>
    <w:multiLevelType w:val="multilevel"/>
    <w:tmpl w:val="18304E7A"/>
    <w:lvl w:ilvl="0">
      <w:start w:val="1"/>
      <w:numFmt w:val="decimal"/>
      <w:lvlText w:val="%1."/>
      <w:lvlJc w:val="left"/>
      <w:pPr>
        <w:tabs>
          <w:tab w:val="num" w:pos="-579"/>
        </w:tabs>
        <w:ind w:left="50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eastAsia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0"/>
        </w:tabs>
        <w:ind w:left="1210" w:hanging="360"/>
      </w:pPr>
      <w:rPr>
        <w:rFonts w:ascii="Times New Roman" w:eastAsia="Times New Roman" w:hAnsi="Times New Roman" w:cs="Times New Roman"/>
        <w:b/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9" w15:restartNumberingAfterBreak="0">
    <w:nsid w:val="022E4947"/>
    <w:multiLevelType w:val="multilevel"/>
    <w:tmpl w:val="352C5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10" w15:restartNumberingAfterBreak="0">
    <w:nsid w:val="039469AD"/>
    <w:multiLevelType w:val="hybridMultilevel"/>
    <w:tmpl w:val="DA06B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DD53EA"/>
    <w:multiLevelType w:val="hybridMultilevel"/>
    <w:tmpl w:val="AC34E68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7EF147C"/>
    <w:multiLevelType w:val="multilevel"/>
    <w:tmpl w:val="352C5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13" w15:restartNumberingAfterBreak="0">
    <w:nsid w:val="09035DF1"/>
    <w:multiLevelType w:val="hybridMultilevel"/>
    <w:tmpl w:val="CFF0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15F7A"/>
    <w:multiLevelType w:val="hybridMultilevel"/>
    <w:tmpl w:val="2690B5B2"/>
    <w:lvl w:ilvl="0" w:tplc="F0FE0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2C82E00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86381C"/>
    <w:multiLevelType w:val="hybridMultilevel"/>
    <w:tmpl w:val="8AC2C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67C6F"/>
    <w:multiLevelType w:val="hybridMultilevel"/>
    <w:tmpl w:val="BBF8B9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407DB2"/>
    <w:multiLevelType w:val="hybridMultilevel"/>
    <w:tmpl w:val="934C4B32"/>
    <w:lvl w:ilvl="0" w:tplc="2AB4BC64">
      <w:start w:val="1"/>
      <w:numFmt w:val="decimal"/>
      <w:lvlText w:val="%1."/>
      <w:lvlJc w:val="left"/>
      <w:pPr>
        <w:ind w:left="-434" w:hanging="360"/>
      </w:pPr>
      <w:rPr>
        <w:rFonts w:cs="Tahoma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86" w:hanging="360"/>
      </w:pPr>
    </w:lvl>
    <w:lvl w:ilvl="2" w:tplc="0415001B" w:tentative="1">
      <w:start w:val="1"/>
      <w:numFmt w:val="lowerRoman"/>
      <w:lvlText w:val="%3."/>
      <w:lvlJc w:val="right"/>
      <w:pPr>
        <w:ind w:left="1006" w:hanging="180"/>
      </w:pPr>
    </w:lvl>
    <w:lvl w:ilvl="3" w:tplc="0415000F" w:tentative="1">
      <w:start w:val="1"/>
      <w:numFmt w:val="decimal"/>
      <w:lvlText w:val="%4."/>
      <w:lvlJc w:val="left"/>
      <w:pPr>
        <w:ind w:left="1726" w:hanging="360"/>
      </w:pPr>
    </w:lvl>
    <w:lvl w:ilvl="4" w:tplc="04150019" w:tentative="1">
      <w:start w:val="1"/>
      <w:numFmt w:val="lowerLetter"/>
      <w:lvlText w:val="%5."/>
      <w:lvlJc w:val="left"/>
      <w:pPr>
        <w:ind w:left="2446" w:hanging="360"/>
      </w:pPr>
    </w:lvl>
    <w:lvl w:ilvl="5" w:tplc="0415001B" w:tentative="1">
      <w:start w:val="1"/>
      <w:numFmt w:val="lowerRoman"/>
      <w:lvlText w:val="%6."/>
      <w:lvlJc w:val="right"/>
      <w:pPr>
        <w:ind w:left="3166" w:hanging="180"/>
      </w:pPr>
    </w:lvl>
    <w:lvl w:ilvl="6" w:tplc="0415000F" w:tentative="1">
      <w:start w:val="1"/>
      <w:numFmt w:val="decimal"/>
      <w:lvlText w:val="%7."/>
      <w:lvlJc w:val="left"/>
      <w:pPr>
        <w:ind w:left="3886" w:hanging="360"/>
      </w:pPr>
    </w:lvl>
    <w:lvl w:ilvl="7" w:tplc="04150019" w:tentative="1">
      <w:start w:val="1"/>
      <w:numFmt w:val="lowerLetter"/>
      <w:lvlText w:val="%8."/>
      <w:lvlJc w:val="left"/>
      <w:pPr>
        <w:ind w:left="4606" w:hanging="360"/>
      </w:pPr>
    </w:lvl>
    <w:lvl w:ilvl="8" w:tplc="0415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18" w15:restartNumberingAfterBreak="0">
    <w:nsid w:val="1BAB33CA"/>
    <w:multiLevelType w:val="hybridMultilevel"/>
    <w:tmpl w:val="338C024A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 w15:restartNumberingAfterBreak="0">
    <w:nsid w:val="1C25789D"/>
    <w:multiLevelType w:val="hybridMultilevel"/>
    <w:tmpl w:val="BD0E56EE"/>
    <w:lvl w:ilvl="0" w:tplc="0415000F">
      <w:start w:val="1"/>
      <w:numFmt w:val="decimal"/>
      <w:lvlText w:val="%1."/>
      <w:lvlJc w:val="left"/>
      <w:pPr>
        <w:ind w:left="2910" w:hanging="360"/>
      </w:p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0" w15:restartNumberingAfterBreak="0">
    <w:nsid w:val="1FE25AF1"/>
    <w:multiLevelType w:val="hybridMultilevel"/>
    <w:tmpl w:val="2B84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B872D3"/>
    <w:multiLevelType w:val="hybridMultilevel"/>
    <w:tmpl w:val="AA680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BF6B53"/>
    <w:multiLevelType w:val="hybridMultilevel"/>
    <w:tmpl w:val="929AA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112E7"/>
    <w:multiLevelType w:val="hybridMultilevel"/>
    <w:tmpl w:val="E668EACE"/>
    <w:lvl w:ilvl="0" w:tplc="9E98D45E">
      <w:start w:val="1"/>
      <w:numFmt w:val="decimal"/>
      <w:lvlText w:val="%1."/>
      <w:lvlJc w:val="left"/>
      <w:pPr>
        <w:ind w:left="18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141E5C"/>
    <w:multiLevelType w:val="hybridMultilevel"/>
    <w:tmpl w:val="CB6CAC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FD2495C"/>
    <w:multiLevelType w:val="hybridMultilevel"/>
    <w:tmpl w:val="11A89BF4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6" w15:restartNumberingAfterBreak="0">
    <w:nsid w:val="31E56BA1"/>
    <w:multiLevelType w:val="hybridMultilevel"/>
    <w:tmpl w:val="8C38D9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52A5A48"/>
    <w:multiLevelType w:val="hybridMultilevel"/>
    <w:tmpl w:val="684C9552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 w15:restartNumberingAfterBreak="0">
    <w:nsid w:val="35B35202"/>
    <w:multiLevelType w:val="hybridMultilevel"/>
    <w:tmpl w:val="CCDA71D2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 w15:restartNumberingAfterBreak="0">
    <w:nsid w:val="3C46103E"/>
    <w:multiLevelType w:val="hybridMultilevel"/>
    <w:tmpl w:val="AC5A9DB0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3C636FD6"/>
    <w:multiLevelType w:val="hybridMultilevel"/>
    <w:tmpl w:val="7AB62F92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1" w15:restartNumberingAfterBreak="0">
    <w:nsid w:val="41A64E17"/>
    <w:multiLevelType w:val="hybridMultilevel"/>
    <w:tmpl w:val="11485ED2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42533C96"/>
    <w:multiLevelType w:val="hybridMultilevel"/>
    <w:tmpl w:val="72941174"/>
    <w:lvl w:ilvl="0" w:tplc="D220A11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44675B98"/>
    <w:multiLevelType w:val="hybridMultilevel"/>
    <w:tmpl w:val="6C80EAB2"/>
    <w:lvl w:ilvl="0" w:tplc="A03C878C">
      <w:start w:val="17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AC24325"/>
    <w:multiLevelType w:val="hybridMultilevel"/>
    <w:tmpl w:val="FC8E5E06"/>
    <w:lvl w:ilvl="0" w:tplc="6F78BA84">
      <w:start w:val="1"/>
      <w:numFmt w:val="decimal"/>
      <w:lvlText w:val="%1."/>
      <w:lvlJc w:val="left"/>
      <w:pPr>
        <w:ind w:left="319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35" w15:restartNumberingAfterBreak="0">
    <w:nsid w:val="4B1B7DBF"/>
    <w:multiLevelType w:val="hybridMultilevel"/>
    <w:tmpl w:val="954C1B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B8E4639"/>
    <w:multiLevelType w:val="hybridMultilevel"/>
    <w:tmpl w:val="725A73A6"/>
    <w:lvl w:ilvl="0" w:tplc="1AAE07AC">
      <w:start w:val="17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FC2188"/>
    <w:multiLevelType w:val="hybridMultilevel"/>
    <w:tmpl w:val="262E0C6E"/>
    <w:lvl w:ilvl="0" w:tplc="0415000F">
      <w:start w:val="1"/>
      <w:numFmt w:val="decimal"/>
      <w:lvlText w:val="%1."/>
      <w:lvlJc w:val="left"/>
      <w:pPr>
        <w:ind w:left="2910" w:hanging="360"/>
      </w:p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8" w15:restartNumberingAfterBreak="0">
    <w:nsid w:val="4FC049BB"/>
    <w:multiLevelType w:val="hybridMultilevel"/>
    <w:tmpl w:val="AD807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E44DDE"/>
    <w:multiLevelType w:val="hybridMultilevel"/>
    <w:tmpl w:val="E3EE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5F46D5"/>
    <w:multiLevelType w:val="hybridMultilevel"/>
    <w:tmpl w:val="58D09276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58050E89"/>
    <w:multiLevelType w:val="hybridMultilevel"/>
    <w:tmpl w:val="105A9DA8"/>
    <w:lvl w:ilvl="0" w:tplc="CF9C311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2" w15:restartNumberingAfterBreak="0">
    <w:nsid w:val="5B3966A9"/>
    <w:multiLevelType w:val="multilevel"/>
    <w:tmpl w:val="18A61D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DE08CD"/>
    <w:multiLevelType w:val="hybridMultilevel"/>
    <w:tmpl w:val="80C4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74E57"/>
    <w:multiLevelType w:val="hybridMultilevel"/>
    <w:tmpl w:val="2A8A7A5C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5" w15:restartNumberingAfterBreak="0">
    <w:nsid w:val="6944175F"/>
    <w:multiLevelType w:val="hybridMultilevel"/>
    <w:tmpl w:val="F474B960"/>
    <w:lvl w:ilvl="0" w:tplc="1AAE07AC">
      <w:start w:val="17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6" w15:restartNumberingAfterBreak="0">
    <w:nsid w:val="736366A5"/>
    <w:multiLevelType w:val="hybridMultilevel"/>
    <w:tmpl w:val="21B446DE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7" w15:restartNumberingAfterBreak="0">
    <w:nsid w:val="7BAB1362"/>
    <w:multiLevelType w:val="hybridMultilevel"/>
    <w:tmpl w:val="5658CB5C"/>
    <w:lvl w:ilvl="0" w:tplc="041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8" w15:restartNumberingAfterBreak="0">
    <w:nsid w:val="7C354355"/>
    <w:multiLevelType w:val="hybridMultilevel"/>
    <w:tmpl w:val="615CA1E2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9" w15:restartNumberingAfterBreak="0">
    <w:nsid w:val="7D520A06"/>
    <w:multiLevelType w:val="hybridMultilevel"/>
    <w:tmpl w:val="794CE99C"/>
    <w:lvl w:ilvl="0" w:tplc="0415000F">
      <w:start w:val="1"/>
      <w:numFmt w:val="decimal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34"/>
  </w:num>
  <w:num w:numId="12">
    <w:abstractNumId w:val="22"/>
  </w:num>
  <w:num w:numId="13">
    <w:abstractNumId w:val="42"/>
  </w:num>
  <w:num w:numId="14">
    <w:abstractNumId w:val="47"/>
  </w:num>
  <w:num w:numId="15">
    <w:abstractNumId w:val="10"/>
  </w:num>
  <w:num w:numId="16">
    <w:abstractNumId w:val="17"/>
  </w:num>
  <w:num w:numId="17">
    <w:abstractNumId w:val="29"/>
  </w:num>
  <w:num w:numId="18">
    <w:abstractNumId w:val="11"/>
  </w:num>
  <w:num w:numId="19">
    <w:abstractNumId w:val="16"/>
  </w:num>
  <w:num w:numId="20">
    <w:abstractNumId w:val="48"/>
  </w:num>
  <w:num w:numId="21">
    <w:abstractNumId w:val="46"/>
  </w:num>
  <w:num w:numId="22">
    <w:abstractNumId w:val="43"/>
  </w:num>
  <w:num w:numId="23">
    <w:abstractNumId w:val="31"/>
  </w:num>
  <w:num w:numId="24">
    <w:abstractNumId w:val="33"/>
  </w:num>
  <w:num w:numId="25">
    <w:abstractNumId w:val="45"/>
  </w:num>
  <w:num w:numId="26">
    <w:abstractNumId w:val="36"/>
  </w:num>
  <w:num w:numId="27">
    <w:abstractNumId w:val="39"/>
  </w:num>
  <w:num w:numId="28">
    <w:abstractNumId w:val="20"/>
  </w:num>
  <w:num w:numId="29">
    <w:abstractNumId w:val="44"/>
  </w:num>
  <w:num w:numId="30">
    <w:abstractNumId w:val="41"/>
  </w:num>
  <w:num w:numId="31">
    <w:abstractNumId w:val="25"/>
  </w:num>
  <w:num w:numId="32">
    <w:abstractNumId w:val="49"/>
  </w:num>
  <w:num w:numId="33">
    <w:abstractNumId w:val="40"/>
  </w:num>
  <w:num w:numId="34">
    <w:abstractNumId w:val="27"/>
  </w:num>
  <w:num w:numId="35">
    <w:abstractNumId w:val="37"/>
  </w:num>
  <w:num w:numId="36">
    <w:abstractNumId w:val="19"/>
  </w:num>
  <w:num w:numId="37">
    <w:abstractNumId w:val="15"/>
  </w:num>
  <w:num w:numId="38">
    <w:abstractNumId w:val="38"/>
  </w:num>
  <w:num w:numId="39">
    <w:abstractNumId w:val="18"/>
  </w:num>
  <w:num w:numId="40">
    <w:abstractNumId w:val="28"/>
  </w:num>
  <w:num w:numId="41">
    <w:abstractNumId w:val="30"/>
  </w:num>
  <w:num w:numId="42">
    <w:abstractNumId w:val="9"/>
  </w:num>
  <w:num w:numId="43">
    <w:abstractNumId w:val="12"/>
  </w:num>
  <w:num w:numId="44">
    <w:abstractNumId w:val="23"/>
  </w:num>
  <w:num w:numId="45">
    <w:abstractNumId w:val="24"/>
  </w:num>
  <w:num w:numId="46">
    <w:abstractNumId w:val="26"/>
  </w:num>
  <w:num w:numId="47">
    <w:abstractNumId w:val="13"/>
  </w:num>
  <w:num w:numId="48">
    <w:abstractNumId w:val="32"/>
  </w:num>
  <w:num w:numId="49">
    <w:abstractNumId w:val="2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FA"/>
    <w:rsid w:val="00000213"/>
    <w:rsid w:val="000312EA"/>
    <w:rsid w:val="0004348B"/>
    <w:rsid w:val="00043692"/>
    <w:rsid w:val="00053B5D"/>
    <w:rsid w:val="00082C28"/>
    <w:rsid w:val="00084ACC"/>
    <w:rsid w:val="00086394"/>
    <w:rsid w:val="000A651C"/>
    <w:rsid w:val="000A6E7C"/>
    <w:rsid w:val="000E2AC9"/>
    <w:rsid w:val="00137248"/>
    <w:rsid w:val="00167E4D"/>
    <w:rsid w:val="00181E65"/>
    <w:rsid w:val="001831EF"/>
    <w:rsid w:val="00186A9C"/>
    <w:rsid w:val="001D018C"/>
    <w:rsid w:val="001D1326"/>
    <w:rsid w:val="001F319D"/>
    <w:rsid w:val="00206218"/>
    <w:rsid w:val="00215D8B"/>
    <w:rsid w:val="00216772"/>
    <w:rsid w:val="0022046D"/>
    <w:rsid w:val="0022445B"/>
    <w:rsid w:val="002400AD"/>
    <w:rsid w:val="00243437"/>
    <w:rsid w:val="002506DD"/>
    <w:rsid w:val="002534E6"/>
    <w:rsid w:val="0027015E"/>
    <w:rsid w:val="00276380"/>
    <w:rsid w:val="00281EFD"/>
    <w:rsid w:val="00292CE8"/>
    <w:rsid w:val="002B5CE7"/>
    <w:rsid w:val="002C6B0A"/>
    <w:rsid w:val="002F23FF"/>
    <w:rsid w:val="002F53C5"/>
    <w:rsid w:val="002F73D3"/>
    <w:rsid w:val="003065E3"/>
    <w:rsid w:val="003315D8"/>
    <w:rsid w:val="003565F9"/>
    <w:rsid w:val="00356DF0"/>
    <w:rsid w:val="003C4867"/>
    <w:rsid w:val="003C73F3"/>
    <w:rsid w:val="003C7FDA"/>
    <w:rsid w:val="003E2D38"/>
    <w:rsid w:val="003F5364"/>
    <w:rsid w:val="0040449E"/>
    <w:rsid w:val="0042058F"/>
    <w:rsid w:val="004374B6"/>
    <w:rsid w:val="00440CD5"/>
    <w:rsid w:val="00457E13"/>
    <w:rsid w:val="00461584"/>
    <w:rsid w:val="00463BE3"/>
    <w:rsid w:val="0047645E"/>
    <w:rsid w:val="004817F4"/>
    <w:rsid w:val="004969FD"/>
    <w:rsid w:val="004A1933"/>
    <w:rsid w:val="004A4A05"/>
    <w:rsid w:val="004C2501"/>
    <w:rsid w:val="004C2C50"/>
    <w:rsid w:val="004C5EC4"/>
    <w:rsid w:val="004F38E3"/>
    <w:rsid w:val="00501C1E"/>
    <w:rsid w:val="00505727"/>
    <w:rsid w:val="00514C43"/>
    <w:rsid w:val="00524BA8"/>
    <w:rsid w:val="00545551"/>
    <w:rsid w:val="00565DBF"/>
    <w:rsid w:val="00572D39"/>
    <w:rsid w:val="00577519"/>
    <w:rsid w:val="00591557"/>
    <w:rsid w:val="00591775"/>
    <w:rsid w:val="005A31ED"/>
    <w:rsid w:val="005A330B"/>
    <w:rsid w:val="005A6DF4"/>
    <w:rsid w:val="005B45E9"/>
    <w:rsid w:val="005D189B"/>
    <w:rsid w:val="005F4FC1"/>
    <w:rsid w:val="005F6DCF"/>
    <w:rsid w:val="00603E90"/>
    <w:rsid w:val="00613396"/>
    <w:rsid w:val="00621714"/>
    <w:rsid w:val="006465C2"/>
    <w:rsid w:val="00662AFA"/>
    <w:rsid w:val="006669AA"/>
    <w:rsid w:val="0067620C"/>
    <w:rsid w:val="00681CC8"/>
    <w:rsid w:val="0069692C"/>
    <w:rsid w:val="006B1F92"/>
    <w:rsid w:val="006B6FF8"/>
    <w:rsid w:val="006E0E8C"/>
    <w:rsid w:val="006F113D"/>
    <w:rsid w:val="00734114"/>
    <w:rsid w:val="00735C83"/>
    <w:rsid w:val="00757913"/>
    <w:rsid w:val="00775656"/>
    <w:rsid w:val="00785DAB"/>
    <w:rsid w:val="007A58CF"/>
    <w:rsid w:val="007C0499"/>
    <w:rsid w:val="007C0B0F"/>
    <w:rsid w:val="007C76AF"/>
    <w:rsid w:val="007E3CD7"/>
    <w:rsid w:val="00834F66"/>
    <w:rsid w:val="00837DFB"/>
    <w:rsid w:val="00842048"/>
    <w:rsid w:val="008723F5"/>
    <w:rsid w:val="00884759"/>
    <w:rsid w:val="00892A65"/>
    <w:rsid w:val="00895C1A"/>
    <w:rsid w:val="008C4345"/>
    <w:rsid w:val="008E5904"/>
    <w:rsid w:val="00902F23"/>
    <w:rsid w:val="009079F3"/>
    <w:rsid w:val="009220D0"/>
    <w:rsid w:val="00926B55"/>
    <w:rsid w:val="00940A94"/>
    <w:rsid w:val="00941EB8"/>
    <w:rsid w:val="00951DCE"/>
    <w:rsid w:val="00961CAF"/>
    <w:rsid w:val="009708BB"/>
    <w:rsid w:val="00985E8A"/>
    <w:rsid w:val="00997204"/>
    <w:rsid w:val="009A7EE5"/>
    <w:rsid w:val="009C5205"/>
    <w:rsid w:val="009D344E"/>
    <w:rsid w:val="009D4614"/>
    <w:rsid w:val="009F066D"/>
    <w:rsid w:val="009F4D1B"/>
    <w:rsid w:val="00A3648B"/>
    <w:rsid w:val="00A3793E"/>
    <w:rsid w:val="00A51F3E"/>
    <w:rsid w:val="00A7204E"/>
    <w:rsid w:val="00A95A04"/>
    <w:rsid w:val="00A97033"/>
    <w:rsid w:val="00AB0CD3"/>
    <w:rsid w:val="00AB3FB5"/>
    <w:rsid w:val="00AC3CDF"/>
    <w:rsid w:val="00AD4D80"/>
    <w:rsid w:val="00AF3209"/>
    <w:rsid w:val="00AF6EE1"/>
    <w:rsid w:val="00B02360"/>
    <w:rsid w:val="00B35AB9"/>
    <w:rsid w:val="00B568C8"/>
    <w:rsid w:val="00B56DDB"/>
    <w:rsid w:val="00B62F3D"/>
    <w:rsid w:val="00B755C6"/>
    <w:rsid w:val="00B853EB"/>
    <w:rsid w:val="00B919F3"/>
    <w:rsid w:val="00BB13CB"/>
    <w:rsid w:val="00BB5180"/>
    <w:rsid w:val="00BB5CD1"/>
    <w:rsid w:val="00BC07E4"/>
    <w:rsid w:val="00BF1AB4"/>
    <w:rsid w:val="00BF4907"/>
    <w:rsid w:val="00C03547"/>
    <w:rsid w:val="00C05CFA"/>
    <w:rsid w:val="00C11725"/>
    <w:rsid w:val="00C2135F"/>
    <w:rsid w:val="00C30631"/>
    <w:rsid w:val="00C31048"/>
    <w:rsid w:val="00C3632E"/>
    <w:rsid w:val="00C41433"/>
    <w:rsid w:val="00CB17B6"/>
    <w:rsid w:val="00CB730B"/>
    <w:rsid w:val="00CB75A0"/>
    <w:rsid w:val="00CC021B"/>
    <w:rsid w:val="00CC56B3"/>
    <w:rsid w:val="00CF77D2"/>
    <w:rsid w:val="00D07394"/>
    <w:rsid w:val="00D129A5"/>
    <w:rsid w:val="00D52B71"/>
    <w:rsid w:val="00D57B04"/>
    <w:rsid w:val="00D57B35"/>
    <w:rsid w:val="00D73623"/>
    <w:rsid w:val="00D7774C"/>
    <w:rsid w:val="00D84BAE"/>
    <w:rsid w:val="00DA1517"/>
    <w:rsid w:val="00DA3A0B"/>
    <w:rsid w:val="00DA3A6D"/>
    <w:rsid w:val="00DA4E8D"/>
    <w:rsid w:val="00E2168E"/>
    <w:rsid w:val="00E25F00"/>
    <w:rsid w:val="00E34584"/>
    <w:rsid w:val="00E439C8"/>
    <w:rsid w:val="00E45E9D"/>
    <w:rsid w:val="00E51520"/>
    <w:rsid w:val="00E777E0"/>
    <w:rsid w:val="00E96460"/>
    <w:rsid w:val="00EA0CA0"/>
    <w:rsid w:val="00EB07E9"/>
    <w:rsid w:val="00EB3DE7"/>
    <w:rsid w:val="00EC12C8"/>
    <w:rsid w:val="00EF3BEC"/>
    <w:rsid w:val="00F0443C"/>
    <w:rsid w:val="00F17D28"/>
    <w:rsid w:val="00F231D3"/>
    <w:rsid w:val="00F42E1C"/>
    <w:rsid w:val="00F444D9"/>
    <w:rsid w:val="00F506B7"/>
    <w:rsid w:val="00F512CD"/>
    <w:rsid w:val="00F952AA"/>
    <w:rsid w:val="00F971A9"/>
    <w:rsid w:val="00FA723D"/>
    <w:rsid w:val="00FB0360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0253"/>
  <w15:chartTrackingRefBased/>
  <w15:docId w15:val="{26330098-DD8C-4D80-9519-56242C3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C8"/>
  </w:style>
  <w:style w:type="paragraph" w:styleId="Nagwek1">
    <w:name w:val="heading 1"/>
    <w:basedOn w:val="Normalny"/>
    <w:next w:val="Tekstpodstawowy"/>
    <w:link w:val="Nagwek1Znak"/>
    <w:qFormat/>
    <w:rsid w:val="000E2AC9"/>
    <w:pPr>
      <w:keepNext/>
      <w:widowControl w:val="0"/>
      <w:numPr>
        <w:numId w:val="1"/>
      </w:numPr>
      <w:suppressAutoHyphens/>
      <w:spacing w:before="240" w:after="0" w:line="240" w:lineRule="exact"/>
      <w:textAlignment w:val="baseline"/>
      <w:outlineLvl w:val="0"/>
    </w:pPr>
    <w:rPr>
      <w:rFonts w:ascii="Times New Roman" w:eastAsia="Liberation Serif" w:hAnsi="Times New Roman" w:cs="Times New Roman"/>
      <w:kern w:val="1"/>
      <w:sz w:val="28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0E2AC9"/>
    <w:pPr>
      <w:keepNext/>
      <w:widowControl w:val="0"/>
      <w:numPr>
        <w:ilvl w:val="1"/>
        <w:numId w:val="1"/>
      </w:numPr>
      <w:suppressAutoHyphens/>
      <w:spacing w:before="240" w:after="0" w:line="240" w:lineRule="exact"/>
      <w:jc w:val="center"/>
      <w:textAlignment w:val="baseline"/>
      <w:outlineLvl w:val="1"/>
    </w:pPr>
    <w:rPr>
      <w:rFonts w:ascii="Times New Roman" w:eastAsia="Liberation Serif" w:hAnsi="Times New Roman" w:cs="Times New Roman"/>
      <w:kern w:val="1"/>
      <w:sz w:val="28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2AC9"/>
    <w:rPr>
      <w:rFonts w:ascii="Times New Roman" w:eastAsia="Liberation Serif" w:hAnsi="Times New Roman" w:cs="Times New Roman"/>
      <w:kern w:val="1"/>
      <w:sz w:val="28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E2AC9"/>
    <w:rPr>
      <w:rFonts w:ascii="Times New Roman" w:eastAsia="Liberation Serif" w:hAnsi="Times New Roman" w:cs="Times New Roman"/>
      <w:kern w:val="1"/>
      <w:sz w:val="28"/>
      <w:szCs w:val="24"/>
      <w:lang w:eastAsia="hi-IN" w:bidi="hi-IN"/>
    </w:rPr>
  </w:style>
  <w:style w:type="paragraph" w:customStyle="1" w:styleId="Standard">
    <w:name w:val="Standard"/>
    <w:rsid w:val="000E2AC9"/>
    <w:pPr>
      <w:widowControl w:val="0"/>
      <w:suppressAutoHyphens/>
      <w:spacing w:after="0" w:line="240" w:lineRule="auto"/>
      <w:textAlignment w:val="baseline"/>
    </w:pPr>
    <w:rPr>
      <w:rFonts w:ascii="Times New Roman" w:eastAsia="Liberation Serif" w:hAnsi="Times New Roman" w:cs="Liberation Serif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E2AC9"/>
    <w:pPr>
      <w:spacing w:after="120" w:line="240" w:lineRule="exact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2A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2AC9"/>
  </w:style>
  <w:style w:type="paragraph" w:styleId="Akapitzlist">
    <w:name w:val="List Paragraph"/>
    <w:basedOn w:val="Normalny"/>
    <w:uiPriority w:val="34"/>
    <w:qFormat/>
    <w:rsid w:val="00895C1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220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863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656"/>
  </w:style>
  <w:style w:type="paragraph" w:styleId="Stopka">
    <w:name w:val="footer"/>
    <w:basedOn w:val="Normalny"/>
    <w:link w:val="StopkaZnak"/>
    <w:uiPriority w:val="99"/>
    <w:unhideWhenUsed/>
    <w:rsid w:val="00775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656"/>
  </w:style>
  <w:style w:type="paragraph" w:styleId="Legenda">
    <w:name w:val="caption"/>
    <w:basedOn w:val="Normalny"/>
    <w:next w:val="Normalny"/>
    <w:uiPriority w:val="35"/>
    <w:unhideWhenUsed/>
    <w:qFormat/>
    <w:rsid w:val="00A364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Zawartotabeli">
    <w:name w:val="Zawartość tabeli"/>
    <w:basedOn w:val="Normalny"/>
    <w:rsid w:val="00FF282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BB5C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tonimal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pl-PL" baseline="0">
                <a:solidFill>
                  <a:sysClr val="windowText" lastClr="000000"/>
                </a:solidFill>
              </a:rPr>
              <a:t>Księgozbiór BPMiG w Obornikach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pl-PL" sz="1200" baseline="0">
                <a:solidFill>
                  <a:sysClr val="windowText" lastClr="000000"/>
                </a:solidFill>
              </a:rPr>
              <a:t>stan na 31.12.2021</a:t>
            </a:r>
            <a:endParaRPr lang="en-US" sz="1200" baseline="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3112673155438903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ysClr val="windowText" lastClr="000000"/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BPMiG Oborniki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44-43E3-AE7E-67749C10294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44-43E3-AE7E-67749C10294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44-43E3-AE7E-67749C10294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44-43E3-AE7E-67749C10294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D44-43E3-AE7E-67749C10294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D44-43E3-AE7E-67749C102949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D44-43E3-AE7E-67749C102949}"/>
              </c:ext>
            </c:extLst>
          </c:dPt>
          <c:dLbls>
            <c:dLbl>
              <c:idx val="6"/>
              <c:dLblPos val="out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145322980460779"/>
                      <c:h val="9.21184851893513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DD44-43E3-AE7E-67749C102949}"/>
                </c:ext>
              </c:extLst>
            </c:dLbl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Arkusz1!$A$2:$A$8</c:f>
              <c:strCache>
                <c:ptCount val="7"/>
                <c:pt idx="0">
                  <c:v>BPMiG Oborniki</c:v>
                </c:pt>
                <c:pt idx="1">
                  <c:v>FBP Kowanówko</c:v>
                </c:pt>
                <c:pt idx="2">
                  <c:v>FBP Ocieszyn </c:v>
                </c:pt>
                <c:pt idx="3">
                  <c:v>FBP Popówko</c:v>
                </c:pt>
                <c:pt idx="4">
                  <c:v>FBP Objezierze</c:v>
                </c:pt>
                <c:pt idx="5">
                  <c:v>FBP Rożnowo </c:v>
                </c:pt>
                <c:pt idx="6">
                  <c:v>FBP Kiszewo 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52754</c:v>
                </c:pt>
                <c:pt idx="1">
                  <c:v>1320</c:v>
                </c:pt>
                <c:pt idx="2">
                  <c:v>5868</c:v>
                </c:pt>
                <c:pt idx="3">
                  <c:v>5399</c:v>
                </c:pt>
                <c:pt idx="4">
                  <c:v>5402</c:v>
                </c:pt>
                <c:pt idx="5">
                  <c:v>5986</c:v>
                </c:pt>
                <c:pt idx="6">
                  <c:v>3552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D44-43E3-AE7E-67749C102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Struktura księgozbioru BPMIG Oborniki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L.Piękna 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L.piękna dla dorosłych </c:v>
                </c:pt>
                <c:pt idx="1">
                  <c:v>L.piękna dla dzieci </c:v>
                </c:pt>
                <c:pt idx="2">
                  <c:v>L.popularnonaukowa </c:v>
                </c:pt>
                <c:pt idx="3">
                  <c:v>Inna 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27761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6-45B0-AA51-E045EB6AD19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L.piękna dla dorosłych </c:v>
                </c:pt>
                <c:pt idx="1">
                  <c:v>L.piękna dla dzieci </c:v>
                </c:pt>
                <c:pt idx="2">
                  <c:v>L.popularnonaukowa </c:v>
                </c:pt>
                <c:pt idx="3">
                  <c:v>Inna 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1">
                  <c:v>27059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6-45B0-AA51-E045EB6AD19B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rgbClr val="FFC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L.piękna dla dorosłych </c:v>
                </c:pt>
                <c:pt idx="1">
                  <c:v>L.piękna dla dzieci </c:v>
                </c:pt>
                <c:pt idx="2">
                  <c:v>L.popularnonaukowa </c:v>
                </c:pt>
                <c:pt idx="3">
                  <c:v>Inna 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2">
                  <c:v>25007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6-45B0-AA51-E045EB6AD19B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Seria 4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L.piękna dla dorosłych </c:v>
                </c:pt>
                <c:pt idx="1">
                  <c:v>L.piękna dla dzieci </c:v>
                </c:pt>
                <c:pt idx="2">
                  <c:v>L.popularnonaukowa </c:v>
                </c:pt>
                <c:pt idx="3">
                  <c:v>Inna 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3">
                  <c:v>454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C6-45B0-AA51-E045EB6AD19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4814479"/>
        <c:axId val="194811567"/>
      </c:barChart>
      <c:catAx>
        <c:axId val="194814479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811567"/>
        <c:crosses val="autoZero"/>
        <c:auto val="1"/>
        <c:lblAlgn val="ctr"/>
        <c:lblOffset val="100"/>
        <c:noMultiLvlLbl val="0"/>
      </c:catAx>
      <c:valAx>
        <c:axId val="19481156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48144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Struktura czytelników BPMiG</a:t>
            </a:r>
          </a:p>
          <a:p>
            <a:pPr>
              <a:defRPr/>
            </a:pPr>
            <a:r>
              <a:rPr lang="pl-PL" sz="1400" baseline="0"/>
              <a:t>podział wg. kategorii wiekowej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8.9274295258547229E-2"/>
          <c:y val="0.24232158480189978"/>
          <c:w val="0.89093597066600438"/>
          <c:h val="0.512185976752905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Do lat 5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360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10-4AC0-8768-4DC21D55197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6-12 lat</c:v>
                </c:pt>
              </c:strCache>
            </c:strRef>
          </c:tx>
          <c:spPr>
            <a:solidFill>
              <a:srgbClr val="FFC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1781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10-4AC0-8768-4DC21D55197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13-15 lat</c:v>
                </c:pt>
              </c:strCache>
            </c:strRef>
          </c:tx>
          <c:spPr>
            <a:solidFill>
              <a:srgbClr val="00B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1333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10-4AC0-8768-4DC21D551975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16-19 lat</c:v>
                </c:pt>
              </c:strCache>
            </c:strRef>
          </c:tx>
          <c:spPr>
            <a:solidFill>
              <a:srgbClr val="00206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010-4AC0-8768-4DC21D551975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20-24 lat</c:v>
                </c:pt>
              </c:strCache>
            </c:strRef>
          </c:tx>
          <c:spPr>
            <a:solidFill>
              <a:schemeClr val="accent2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Arkusz1!$F$2:$F$4</c:f>
              <c:numCache>
                <c:formatCode>General</c:formatCode>
                <c:ptCount val="3"/>
                <c:pt idx="0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010-4AC0-8768-4DC21D551975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24-44 lat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Arkusz1!$G$2:$G$4</c:f>
              <c:numCache>
                <c:formatCode>General</c:formatCode>
                <c:ptCount val="3"/>
                <c:pt idx="0">
                  <c:v>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010-4AC0-8768-4DC21D551975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45-60 lat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Arkusz1!$H$2:$H$4</c:f>
              <c:numCache>
                <c:formatCode>General</c:formatCode>
                <c:ptCount val="3"/>
                <c:pt idx="0">
                  <c:v>395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10-4AC0-8768-4DC21D551975}"/>
            </c:ext>
          </c:extLst>
        </c:ser>
        <c:ser>
          <c:idx val="7"/>
          <c:order val="7"/>
          <c:tx>
            <c:strRef>
              <c:f>Arkusz1!$I$1</c:f>
              <c:strCache>
                <c:ptCount val="1"/>
                <c:pt idx="0">
                  <c:v>Pow.60 lat 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1"/>
                <c:pt idx="0">
                  <c:v>Czytelnicy Ogółem  5730</c:v>
                </c:pt>
              </c:strCache>
            </c:strRef>
          </c:cat>
          <c:val>
            <c:numRef>
              <c:f>Arkusz1!$I$2:$I$4</c:f>
              <c:numCache>
                <c:formatCode>General</c:formatCode>
                <c:ptCount val="3"/>
                <c:pt idx="0">
                  <c:v>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010-4AC0-8768-4DC21D55197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5897535"/>
        <c:axId val="185892959"/>
      </c:barChart>
      <c:catAx>
        <c:axId val="185897535"/>
        <c:scaling>
          <c:orientation val="minMax"/>
        </c:scaling>
        <c:delete val="0"/>
        <c:axPos val="b"/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5892959"/>
        <c:crosses val="autoZero"/>
        <c:auto val="1"/>
        <c:lblAlgn val="ctr"/>
        <c:lblOffset val="100"/>
        <c:noMultiLvlLbl val="0"/>
      </c:catAx>
      <c:valAx>
        <c:axId val="185892959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5897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Wypożyczenia</a:t>
            </a:r>
            <a:r>
              <a:rPr lang="pl-PL" baseline="0"/>
              <a:t> w BPMiG w Obornikach </a:t>
            </a:r>
          </a:p>
          <a:p>
            <a:pPr>
              <a:defRPr/>
            </a:pPr>
            <a:r>
              <a:rPr lang="pl-PL" sz="1200" baseline="0"/>
              <a:t>podział wg.rodzaju literatur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8.9437038192008184E-2"/>
          <c:y val="0.16082390563248558"/>
          <c:w val="0.89296120163197423"/>
          <c:h val="0.662649711889462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L.piękna dzieci 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rgbClr val="00B05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Arkusz1!$A$2</c:f>
              <c:strCache>
                <c:ptCount val="1"/>
                <c:pt idx="0">
                  <c:v>wypożyczenia ogółem 100600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39894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C3-4E8D-8F4F-2CA496BA15E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L.piękna dla dorosłych 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Arkusz1!$A$2</c:f>
              <c:strCache>
                <c:ptCount val="1"/>
                <c:pt idx="0">
                  <c:v>wypożyczenia ogółem 100600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48798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C3-4E8D-8F4F-2CA496BA15E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L.popularnonaukowa </c:v>
                </c:pt>
              </c:strCache>
            </c:strRef>
          </c:tx>
          <c:spPr>
            <a:solidFill>
              <a:srgbClr val="FFC000"/>
            </a:solidFill>
            <a:ln w="9525" cap="flat" cmpd="sng" algn="ctr">
              <a:solidFill>
                <a:srgbClr val="FFFF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Arkusz1!$A$2</c:f>
              <c:strCache>
                <c:ptCount val="1"/>
                <c:pt idx="0">
                  <c:v>wypożyczenia ogółem 100600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11546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C3-4E8D-8F4F-2CA496BA15E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CD-ROM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>
                <a:solidFill>
                  <a:schemeClr val="dk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Arkusz1!$A$2</c:f>
              <c:strCache>
                <c:ptCount val="1"/>
                <c:pt idx="0">
                  <c:v>wypożyczenia ogółem 100600</c:v>
                </c:pt>
              </c:strCache>
            </c:strRef>
          </c:cat>
          <c:val>
            <c:numRef>
              <c:f>Arkusz1!$E$2</c:f>
              <c:numCache>
                <c:formatCode>General</c:formatCode>
                <c:ptCount val="1"/>
                <c:pt idx="0">
                  <c:v>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C3-4E8D-8F4F-2CA496BA15E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4809903"/>
        <c:axId val="114799087"/>
      </c:barChart>
      <c:catAx>
        <c:axId val="114809903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minorGridlines>
          <c:spPr>
            <a:ln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1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799087"/>
        <c:crosses val="autoZero"/>
        <c:auto val="1"/>
        <c:lblAlgn val="ctr"/>
        <c:lblOffset val="100"/>
        <c:noMultiLvlLbl val="0"/>
      </c:catAx>
      <c:valAx>
        <c:axId val="11479908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480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B01F-96DF-4C3F-B45A-7445BBA6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4794</Words>
  <Characters>28764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Biblioteka</dc:creator>
  <cp:keywords/>
  <dc:description/>
  <cp:lastModifiedBy>umoborniki68@oborniki.onmicrosoft.com</cp:lastModifiedBy>
  <cp:revision>2</cp:revision>
  <cp:lastPrinted>2022-02-21T11:39:00Z</cp:lastPrinted>
  <dcterms:created xsi:type="dcterms:W3CDTF">2022-02-22T13:06:00Z</dcterms:created>
  <dcterms:modified xsi:type="dcterms:W3CDTF">2022-02-22T13:06:00Z</dcterms:modified>
</cp:coreProperties>
</file>